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25E5E" w14:textId="27CFA085" w:rsidR="00CA2FB2" w:rsidRPr="00995410" w:rsidRDefault="00CA2FB2" w:rsidP="00A341AC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BC0BD2">
        <w:rPr>
          <w:rFonts w:cs="Calibri"/>
          <w:b/>
          <w:color w:val="000000"/>
        </w:rPr>
        <w:t xml:space="preserve">Załącznik nr </w:t>
      </w:r>
      <w:r w:rsidR="00BC0BD2" w:rsidRPr="00BC0BD2">
        <w:rPr>
          <w:rFonts w:cs="Calibri"/>
          <w:b/>
          <w:color w:val="000000"/>
        </w:rPr>
        <w:t xml:space="preserve">1 </w:t>
      </w:r>
      <w:r w:rsidRPr="00BC0BD2">
        <w:rPr>
          <w:rFonts w:cs="Calibri"/>
          <w:b/>
          <w:color w:val="000000"/>
        </w:rPr>
        <w:t>do</w:t>
      </w:r>
      <w:r w:rsidR="009F10BD" w:rsidRPr="00BD0CD3">
        <w:rPr>
          <w:b/>
        </w:rPr>
        <w:t xml:space="preserve"> IWZ</w:t>
      </w:r>
    </w:p>
    <w:p w14:paraId="372B1264" w14:textId="77777777" w:rsidR="00CA2FB2" w:rsidRPr="00995410" w:rsidRDefault="00CA2FB2" w:rsidP="00CA2FB2">
      <w:pPr>
        <w:tabs>
          <w:tab w:val="left" w:pos="0"/>
        </w:tabs>
        <w:spacing w:before="120" w:after="0" w:line="240" w:lineRule="auto"/>
        <w:jc w:val="both"/>
      </w:pPr>
    </w:p>
    <w:p w14:paraId="0A6D62CB" w14:textId="77777777" w:rsidR="00CA2FB2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>pełna nazwa Wykonawcy:</w:t>
      </w:r>
    </w:p>
    <w:p w14:paraId="2173BEC5" w14:textId="77777777" w:rsidR="007A7B6C" w:rsidRPr="00995410" w:rsidRDefault="007A7B6C" w:rsidP="005E0890">
      <w:pPr>
        <w:tabs>
          <w:tab w:val="left" w:pos="0"/>
        </w:tabs>
        <w:spacing w:after="0" w:line="240" w:lineRule="auto"/>
        <w:jc w:val="both"/>
      </w:pPr>
    </w:p>
    <w:p w14:paraId="706A47CE" w14:textId="77777777" w:rsidR="00CA2FB2" w:rsidRDefault="005D40A9" w:rsidP="005E0890">
      <w:p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(w przypadku W</w:t>
      </w:r>
      <w:r w:rsidR="00CA2FB2" w:rsidRPr="00995410">
        <w:rPr>
          <w:i/>
        </w:rPr>
        <w:t>ykonawców wspólnie ubiegających się o udzielenie zamówienia należy podać nazwę Pełnomocnika</w:t>
      </w:r>
      <w:r>
        <w:rPr>
          <w:i/>
        </w:rPr>
        <w:t xml:space="preserve"> oraz zaznaczyć, iż W</w:t>
      </w:r>
      <w:r w:rsidR="00CE5DE5">
        <w:rPr>
          <w:i/>
        </w:rPr>
        <w:t>ykonawcy wspólnie ubiegają się o udzielenie zamówienia</w:t>
      </w:r>
      <w:r w:rsidR="00390BE2">
        <w:rPr>
          <w:i/>
        </w:rPr>
        <w:t>, a także w</w:t>
      </w:r>
      <w:r>
        <w:rPr>
          <w:i/>
        </w:rPr>
        <w:t>ymienić wszystkich pozostałych W</w:t>
      </w:r>
      <w:r w:rsidR="00390BE2">
        <w:rPr>
          <w:i/>
        </w:rPr>
        <w:t>ykonawców</w:t>
      </w:r>
      <w:r w:rsidR="00CA2FB2" w:rsidRPr="00995410">
        <w:rPr>
          <w:i/>
        </w:rPr>
        <w:t>)</w:t>
      </w:r>
    </w:p>
    <w:p w14:paraId="3851AB8A" w14:textId="77777777" w:rsidR="00CA2FB2" w:rsidRPr="00995410" w:rsidRDefault="00390BE2" w:rsidP="005E0890">
      <w:pPr>
        <w:tabs>
          <w:tab w:val="left" w:pos="0"/>
        </w:tabs>
        <w:spacing w:after="0" w:line="240" w:lineRule="auto"/>
        <w:jc w:val="both"/>
      </w:pPr>
      <w:r>
        <w:t>_________________________________</w:t>
      </w:r>
    </w:p>
    <w:p w14:paraId="302E90CB" w14:textId="77777777" w:rsidR="00961B01" w:rsidRDefault="00961B01" w:rsidP="005E0890">
      <w:pPr>
        <w:tabs>
          <w:tab w:val="left" w:pos="0"/>
        </w:tabs>
        <w:spacing w:after="0" w:line="240" w:lineRule="auto"/>
        <w:jc w:val="both"/>
      </w:pPr>
    </w:p>
    <w:p w14:paraId="0575966A" w14:textId="77777777" w:rsidR="00CA2FB2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>adres siedziby Wykonawcy:</w:t>
      </w:r>
    </w:p>
    <w:p w14:paraId="0B180BBF" w14:textId="77777777" w:rsidR="007A7B6C" w:rsidRPr="00995410" w:rsidRDefault="007A7B6C" w:rsidP="005E0890">
      <w:pPr>
        <w:tabs>
          <w:tab w:val="left" w:pos="0"/>
        </w:tabs>
        <w:spacing w:after="0" w:line="240" w:lineRule="auto"/>
        <w:jc w:val="both"/>
      </w:pPr>
    </w:p>
    <w:p w14:paraId="34874A72" w14:textId="77777777" w:rsidR="00CA2FB2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>ulica</w:t>
      </w:r>
      <w:r w:rsidR="00390BE2">
        <w:t xml:space="preserve"> _________________________</w:t>
      </w:r>
    </w:p>
    <w:p w14:paraId="453FC9C3" w14:textId="77777777" w:rsidR="00CA2FB2" w:rsidRPr="00995410" w:rsidRDefault="00A52FA7" w:rsidP="005E0890">
      <w:pPr>
        <w:tabs>
          <w:tab w:val="left" w:pos="0"/>
        </w:tabs>
        <w:spacing w:after="0" w:line="240" w:lineRule="auto"/>
        <w:jc w:val="both"/>
      </w:pPr>
      <w:r>
        <w:t>kod, miasto</w:t>
      </w:r>
      <w:r w:rsidR="00390BE2">
        <w:t xml:space="preserve"> ___________________</w:t>
      </w:r>
    </w:p>
    <w:p w14:paraId="3B2C0938" w14:textId="77777777" w:rsidR="00CA2FB2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 xml:space="preserve">NIP </w:t>
      </w:r>
      <w:r w:rsidR="00390BE2">
        <w:t>__________________________</w:t>
      </w:r>
    </w:p>
    <w:p w14:paraId="236A78D8" w14:textId="77777777" w:rsidR="00CA2FB2" w:rsidRPr="00995410" w:rsidRDefault="00CA2FB2" w:rsidP="005E0890">
      <w:pPr>
        <w:tabs>
          <w:tab w:val="left" w:pos="0"/>
        </w:tabs>
        <w:spacing w:after="0" w:line="240" w:lineRule="auto"/>
        <w:jc w:val="both"/>
      </w:pPr>
      <w:r w:rsidRPr="00995410">
        <w:t xml:space="preserve">REGON </w:t>
      </w:r>
      <w:r w:rsidR="00390BE2">
        <w:t>_______________________</w:t>
      </w:r>
    </w:p>
    <w:p w14:paraId="46AAC598" w14:textId="77777777" w:rsidR="00911751" w:rsidRDefault="00911751" w:rsidP="005E0890">
      <w:pPr>
        <w:tabs>
          <w:tab w:val="left" w:pos="0"/>
        </w:tabs>
        <w:spacing w:after="0" w:line="240" w:lineRule="auto"/>
        <w:jc w:val="both"/>
      </w:pPr>
      <w:r>
        <w:t>Osoba do kontaktu w sprawi</w:t>
      </w:r>
      <w:r w:rsidR="00CE5DE5">
        <w:t>e</w:t>
      </w:r>
      <w:r>
        <w:t xml:space="preserve"> złożonej oferty: </w:t>
      </w:r>
      <w:r w:rsidR="00390BE2">
        <w:t>__________________</w:t>
      </w:r>
    </w:p>
    <w:p w14:paraId="206B2ADE" w14:textId="77777777" w:rsidR="00CA2FB2" w:rsidRPr="00E05B14" w:rsidRDefault="00CA2FB2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  <w:r w:rsidRPr="00E05B14">
        <w:rPr>
          <w:lang w:val="it-IT"/>
        </w:rPr>
        <w:t xml:space="preserve">e-mail </w:t>
      </w:r>
      <w:r w:rsidR="00390BE2">
        <w:rPr>
          <w:lang w:val="it-IT"/>
        </w:rPr>
        <w:t>__________________________________________________</w:t>
      </w:r>
    </w:p>
    <w:p w14:paraId="4A584789" w14:textId="77777777" w:rsidR="00390BE2" w:rsidRDefault="00CA2FB2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  <w:r w:rsidRPr="00E05B14">
        <w:rPr>
          <w:lang w:val="it-IT"/>
        </w:rPr>
        <w:t xml:space="preserve">nr telefonu </w:t>
      </w:r>
      <w:r w:rsidR="00390BE2">
        <w:rPr>
          <w:lang w:val="it-IT"/>
        </w:rPr>
        <w:t>______________________________________________</w:t>
      </w:r>
    </w:p>
    <w:p w14:paraId="37BD3826" w14:textId="77777777" w:rsidR="0082737B" w:rsidRDefault="0082737B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</w:p>
    <w:p w14:paraId="711FDA6D" w14:textId="77777777" w:rsidR="007A7B6C" w:rsidRDefault="007A7B6C" w:rsidP="005E0890">
      <w:pPr>
        <w:tabs>
          <w:tab w:val="left" w:pos="0"/>
        </w:tabs>
        <w:spacing w:after="0" w:line="240" w:lineRule="auto"/>
        <w:jc w:val="both"/>
        <w:rPr>
          <w:lang w:val="it-IT"/>
        </w:rPr>
      </w:pPr>
    </w:p>
    <w:p w14:paraId="6E0B7285" w14:textId="77777777" w:rsidR="0082737B" w:rsidRDefault="0082737B" w:rsidP="00711738">
      <w:pPr>
        <w:tabs>
          <w:tab w:val="left" w:pos="0"/>
        </w:tabs>
        <w:spacing w:after="0" w:line="240" w:lineRule="auto"/>
        <w:jc w:val="both"/>
        <w:rPr>
          <w:lang w:val="it-IT"/>
        </w:rPr>
      </w:pPr>
    </w:p>
    <w:p w14:paraId="4AA5755C" w14:textId="77777777" w:rsidR="007A7B6C" w:rsidRPr="003466F1" w:rsidRDefault="007A7B6C" w:rsidP="00711738">
      <w:pPr>
        <w:tabs>
          <w:tab w:val="left" w:pos="0"/>
        </w:tabs>
        <w:spacing w:after="0" w:line="240" w:lineRule="auto"/>
        <w:jc w:val="both"/>
      </w:pPr>
    </w:p>
    <w:p w14:paraId="489427EF" w14:textId="7CA9B89D" w:rsidR="0068300C" w:rsidRDefault="0068300C" w:rsidP="00FC744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b/>
          <w:spacing w:val="1"/>
        </w:rPr>
      </w:pPr>
      <w:r>
        <w:rPr>
          <w:b/>
          <w:spacing w:val="1"/>
        </w:rPr>
        <w:t>Zamawiając</w:t>
      </w:r>
      <w:r w:rsidR="00AA7C2F">
        <w:rPr>
          <w:b/>
          <w:spacing w:val="1"/>
        </w:rPr>
        <w:t>y</w:t>
      </w:r>
      <w:r>
        <w:rPr>
          <w:b/>
          <w:spacing w:val="1"/>
        </w:rPr>
        <w:t>:</w:t>
      </w:r>
    </w:p>
    <w:p w14:paraId="76CCC9AC" w14:textId="77777777" w:rsidR="00FC744B" w:rsidRPr="00FC744B" w:rsidRDefault="00891C3B" w:rsidP="00FC744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rFonts w:cs="Arial"/>
          <w:b/>
          <w:u w:val="single"/>
        </w:rPr>
      </w:pPr>
      <w:r>
        <w:rPr>
          <w:b/>
          <w:spacing w:val="1"/>
        </w:rPr>
        <w:t xml:space="preserve">Miejskie Przedsiębiorstwo Wodociągów i Kanalizacji Sp. z o.o. w Lubinie </w:t>
      </w:r>
    </w:p>
    <w:p w14:paraId="2961C120" w14:textId="77777777" w:rsidR="00FC744B" w:rsidRDefault="00891C3B" w:rsidP="00FC744B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spacing w:val="1"/>
        </w:rPr>
      </w:pPr>
      <w:r>
        <w:rPr>
          <w:spacing w:val="1"/>
        </w:rPr>
        <w:t>ul. Rze</w:t>
      </w:r>
      <w:r w:rsidR="00057FD4">
        <w:rPr>
          <w:spacing w:val="1"/>
        </w:rPr>
        <w:t>źni</w:t>
      </w:r>
      <w:r>
        <w:rPr>
          <w:spacing w:val="1"/>
        </w:rPr>
        <w:t>cza 1</w:t>
      </w:r>
    </w:p>
    <w:p w14:paraId="263AA2FF" w14:textId="77777777" w:rsidR="00891C3B" w:rsidRPr="00FC744B" w:rsidRDefault="00891C3B" w:rsidP="00FC744B">
      <w:pPr>
        <w:widowControl w:val="0"/>
        <w:autoSpaceDE w:val="0"/>
        <w:autoSpaceDN w:val="0"/>
        <w:adjustRightInd w:val="0"/>
        <w:spacing w:after="0" w:line="240" w:lineRule="auto"/>
        <w:ind w:left="-142" w:right="106" w:firstLine="142"/>
        <w:jc w:val="right"/>
        <w:rPr>
          <w:spacing w:val="1"/>
        </w:rPr>
      </w:pPr>
      <w:r>
        <w:rPr>
          <w:spacing w:val="1"/>
        </w:rPr>
        <w:t>59-300 Lubin</w:t>
      </w:r>
    </w:p>
    <w:p w14:paraId="328BD738" w14:textId="77777777" w:rsidR="00CA4A1C" w:rsidRPr="00CA4A1C" w:rsidRDefault="00CA4A1C" w:rsidP="005E0890">
      <w:pPr>
        <w:spacing w:after="0" w:line="240" w:lineRule="auto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CA2FB2" w:rsidRPr="00881EA2" w14:paraId="70216AC3" w14:textId="77777777" w:rsidTr="00505963">
        <w:tc>
          <w:tcPr>
            <w:tcW w:w="9210" w:type="dxa"/>
            <w:shd w:val="clear" w:color="auto" w:fill="A6A6A6"/>
          </w:tcPr>
          <w:p w14:paraId="39CC5D3B" w14:textId="161C61F0" w:rsidR="00CA2FB2" w:rsidRPr="009B3A53" w:rsidRDefault="00CA2FB2" w:rsidP="005E089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  <w:lang w:val="pl-PL"/>
              </w:rPr>
            </w:pPr>
            <w:bookmarkStart w:id="0" w:name="_Toc370824922"/>
            <w:r w:rsidRPr="009B3A53">
              <w:rPr>
                <w:sz w:val="22"/>
                <w:szCs w:val="22"/>
                <w:lang w:val="pl-PL"/>
              </w:rPr>
              <w:t xml:space="preserve">FORMULARZ </w:t>
            </w:r>
            <w:r w:rsidR="009F10BD">
              <w:rPr>
                <w:sz w:val="22"/>
                <w:szCs w:val="22"/>
                <w:lang w:val="pl-PL"/>
              </w:rPr>
              <w:t>CENOWO-</w:t>
            </w:r>
            <w:r w:rsidRPr="009B3A53">
              <w:rPr>
                <w:sz w:val="22"/>
                <w:szCs w:val="22"/>
                <w:lang w:val="pl-PL"/>
              </w:rPr>
              <w:t>OFERT</w:t>
            </w:r>
            <w:r w:rsidR="009F10BD">
              <w:rPr>
                <w:sz w:val="22"/>
                <w:szCs w:val="22"/>
                <w:lang w:val="pl-PL"/>
              </w:rPr>
              <w:t>OWY</w:t>
            </w:r>
            <w:bookmarkEnd w:id="0"/>
          </w:p>
        </w:tc>
      </w:tr>
    </w:tbl>
    <w:p w14:paraId="4D099BDF" w14:textId="77777777" w:rsidR="007A7B6C" w:rsidRDefault="007A7B6C" w:rsidP="005E0890">
      <w:pPr>
        <w:tabs>
          <w:tab w:val="left" w:pos="0"/>
        </w:tabs>
        <w:spacing w:after="0" w:line="240" w:lineRule="auto"/>
        <w:jc w:val="both"/>
        <w:rPr>
          <w:b/>
        </w:rPr>
      </w:pPr>
    </w:p>
    <w:p w14:paraId="04AD9C8C" w14:textId="0DA4755C" w:rsidR="00D679E3" w:rsidRDefault="00D679E3" w:rsidP="00D679E3">
      <w:pPr>
        <w:tabs>
          <w:tab w:val="left" w:pos="0"/>
        </w:tabs>
        <w:spacing w:after="0" w:line="240" w:lineRule="auto"/>
        <w:jc w:val="both"/>
        <w:rPr>
          <w:b/>
        </w:rPr>
      </w:pPr>
      <w:r>
        <w:rPr>
          <w:b/>
        </w:rPr>
        <w:t xml:space="preserve">W odpowiedzi na ogłoszenie o zamówieniu prowadzonym w trybie </w:t>
      </w:r>
      <w:r w:rsidR="001E6C3D">
        <w:rPr>
          <w:b/>
        </w:rPr>
        <w:t xml:space="preserve">Przetargu </w:t>
      </w:r>
      <w:r>
        <w:rPr>
          <w:b/>
        </w:rPr>
        <w:t>nieograniczonego składam/y ofertę wykonania zamówienia publicznego na:</w:t>
      </w:r>
    </w:p>
    <w:p w14:paraId="135B54DE" w14:textId="77777777" w:rsidR="00D679E3" w:rsidRDefault="00D679E3" w:rsidP="005E0890">
      <w:pPr>
        <w:tabs>
          <w:tab w:val="left" w:pos="0"/>
        </w:tabs>
        <w:spacing w:after="0" w:line="240" w:lineRule="auto"/>
        <w:jc w:val="both"/>
        <w:rPr>
          <w:b/>
        </w:rPr>
      </w:pPr>
    </w:p>
    <w:p w14:paraId="31D3905B" w14:textId="0713BC24" w:rsidR="009E06DF" w:rsidRPr="009E06DF" w:rsidRDefault="006A3E18" w:rsidP="009E06DF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>
        <w:rPr>
          <w:rFonts w:cs="Arial"/>
          <w:b/>
        </w:rPr>
        <w:t xml:space="preserve">Pełnienie funkcji Inżyniera </w:t>
      </w:r>
      <w:r w:rsidR="00BF4C28">
        <w:rPr>
          <w:rFonts w:cs="Arial"/>
          <w:b/>
        </w:rPr>
        <w:t>Kontraktu</w:t>
      </w:r>
      <w:r>
        <w:rPr>
          <w:rFonts w:cs="Arial"/>
          <w:b/>
        </w:rPr>
        <w:t xml:space="preserve"> dla zadania inwestycyjnego pn.</w:t>
      </w:r>
      <w:r w:rsidRPr="009E06DF">
        <w:rPr>
          <w:rFonts w:cs="Arial"/>
          <w:b/>
        </w:rPr>
        <w:t xml:space="preserve"> </w:t>
      </w:r>
      <w:r>
        <w:rPr>
          <w:rFonts w:cs="Arial"/>
          <w:b/>
        </w:rPr>
        <w:t>„</w:t>
      </w:r>
      <w:r w:rsidR="009E06DF" w:rsidRPr="009E06DF">
        <w:rPr>
          <w:rFonts w:cs="Arial"/>
          <w:b/>
        </w:rPr>
        <w:t>Przebudow</w:t>
      </w:r>
      <w:r>
        <w:rPr>
          <w:rFonts w:cs="Arial"/>
          <w:b/>
        </w:rPr>
        <w:t>a</w:t>
      </w:r>
      <w:r w:rsidR="009E06DF" w:rsidRPr="009E06DF">
        <w:rPr>
          <w:rFonts w:cs="Arial"/>
          <w:b/>
        </w:rPr>
        <w:t xml:space="preserve"> części mechaniczno-biologicznej i rozbudowa części osadowo-biogazowej istniejącej oczyszczalni ścieków w Lubinie</w:t>
      </w:r>
      <w:r w:rsidR="00943FC9">
        <w:rPr>
          <w:rFonts w:cs="Arial"/>
          <w:b/>
        </w:rPr>
        <w:t xml:space="preserve"> </w:t>
      </w:r>
      <w:r w:rsidR="009E06DF" w:rsidRPr="009E06DF">
        <w:rPr>
          <w:rFonts w:cs="Arial"/>
          <w:b/>
        </w:rPr>
        <w:t>- etap I</w:t>
      </w:r>
      <w:r>
        <w:rPr>
          <w:rFonts w:cs="Arial"/>
          <w:b/>
        </w:rPr>
        <w:t>”</w:t>
      </w:r>
    </w:p>
    <w:p w14:paraId="1C55C662" w14:textId="7DD29FE7" w:rsidR="007A7B6C" w:rsidRPr="007A7B6C" w:rsidRDefault="009E06DF" w:rsidP="009E06DF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Calibri"/>
          <w:b/>
          <w:bCs/>
          <w:spacing w:val="-1"/>
        </w:rPr>
      </w:pPr>
      <w:r w:rsidRPr="009E06DF">
        <w:rPr>
          <w:rFonts w:cs="Arial"/>
          <w:b/>
        </w:rPr>
        <w:t xml:space="preserve">(znak sprawy: </w:t>
      </w:r>
      <w:r w:rsidR="009803AF" w:rsidRPr="009803AF">
        <w:rPr>
          <w:rFonts w:cs="Arial"/>
          <w:b/>
        </w:rPr>
        <w:t>ZSP1/2023</w:t>
      </w:r>
      <w:r w:rsidRPr="009803AF">
        <w:rPr>
          <w:rFonts w:cs="Arial"/>
          <w:b/>
        </w:rPr>
        <w:t>)</w:t>
      </w:r>
    </w:p>
    <w:p w14:paraId="21A8507B" w14:textId="38C5008A" w:rsidR="00A943FC" w:rsidRPr="00535A24" w:rsidRDefault="00A943FC" w:rsidP="00EE3CD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 w:rsidRPr="00535A24">
        <w:t xml:space="preserve">Oferujemy wykonanie </w:t>
      </w:r>
      <w:r w:rsidRPr="00202CF6">
        <w:t xml:space="preserve">przedmiotu zamówienia zgodnie z wymaganiami określonymi                            w </w:t>
      </w:r>
      <w:r w:rsidR="00AA7C2F" w:rsidRPr="00202CF6">
        <w:t xml:space="preserve">Istotnych Warunkach </w:t>
      </w:r>
      <w:r w:rsidRPr="00202CF6">
        <w:t>Zamówienia</w:t>
      </w:r>
      <w:r w:rsidR="00A537A2">
        <w:t>,</w:t>
      </w:r>
      <w:r w:rsidR="00276376">
        <w:t xml:space="preserve"> </w:t>
      </w:r>
      <w:r w:rsidR="00A537A2">
        <w:t>projektem</w:t>
      </w:r>
      <w:r w:rsidR="00A537A2" w:rsidRPr="00202CF6">
        <w:t xml:space="preserve"> </w:t>
      </w:r>
      <w:r w:rsidRPr="00202CF6">
        <w:t>umowy</w:t>
      </w:r>
      <w:r w:rsidR="00A537A2">
        <w:t xml:space="preserve"> oraz Szczegółowym Opisie Przedmiotu Zamówienia</w:t>
      </w:r>
      <w:r w:rsidRPr="00202CF6">
        <w:t xml:space="preserve"> za całkowitą </w:t>
      </w:r>
      <w:r w:rsidRPr="00535A24">
        <w:t>cenę:</w:t>
      </w:r>
    </w:p>
    <w:p w14:paraId="7690AA73" w14:textId="77777777" w:rsidR="00FC744B" w:rsidRDefault="00FC744B" w:rsidP="00D20627">
      <w:pPr>
        <w:numPr>
          <w:ilvl w:val="0"/>
          <w:numId w:val="55"/>
        </w:numPr>
        <w:spacing w:after="0" w:line="240" w:lineRule="auto"/>
        <w:ind w:left="284" w:firstLine="142"/>
        <w:jc w:val="both"/>
      </w:pPr>
      <w:r w:rsidRPr="00425A76">
        <w:t>wartość netto _________________________ PLN</w:t>
      </w:r>
    </w:p>
    <w:p w14:paraId="26E7EF5F" w14:textId="29A60145" w:rsidR="00D679E3" w:rsidRDefault="00EF573A" w:rsidP="00862E52">
      <w:pPr>
        <w:numPr>
          <w:ilvl w:val="0"/>
          <w:numId w:val="55"/>
        </w:numPr>
        <w:spacing w:after="0" w:line="240" w:lineRule="auto"/>
        <w:ind w:left="284" w:firstLine="142"/>
        <w:jc w:val="both"/>
      </w:pPr>
      <w:r>
        <w:t xml:space="preserve">należny </w:t>
      </w:r>
      <w:r w:rsidR="00FC744B" w:rsidRPr="00425A76">
        <w:t>podatek VAT - __ % _____________________ PLN</w:t>
      </w:r>
    </w:p>
    <w:p w14:paraId="2AD6D113" w14:textId="63E72128" w:rsidR="00D679E3" w:rsidRPr="00425A76" w:rsidRDefault="00D679E3" w:rsidP="00555E05">
      <w:pPr>
        <w:numPr>
          <w:ilvl w:val="0"/>
          <w:numId w:val="55"/>
        </w:numPr>
        <w:spacing w:after="0" w:line="240" w:lineRule="auto"/>
        <w:ind w:left="284" w:firstLine="142"/>
        <w:jc w:val="both"/>
      </w:pPr>
      <w:r w:rsidRPr="00425A76">
        <w:t xml:space="preserve">całkowitą cenę: </w:t>
      </w:r>
      <w:r w:rsidRPr="00D679E3">
        <w:rPr>
          <w:b/>
        </w:rPr>
        <w:t>________________________________ PLN brutto</w:t>
      </w:r>
    </w:p>
    <w:p w14:paraId="0E1F9D46" w14:textId="413E9C87" w:rsidR="00FC744B" w:rsidRPr="00425A76" w:rsidRDefault="00FC744B" w:rsidP="00FC744B">
      <w:pPr>
        <w:spacing w:after="0" w:line="240" w:lineRule="auto"/>
        <w:ind w:firstLine="284"/>
        <w:jc w:val="both"/>
      </w:pPr>
    </w:p>
    <w:p w14:paraId="4ED77973" w14:textId="77777777" w:rsidR="00BD3EAF" w:rsidRDefault="00BD3EAF" w:rsidP="00BD3EAF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left="142" w:hanging="284"/>
        <w:jc w:val="both"/>
      </w:pPr>
      <w:r>
        <w:t>Na wynagrodzenie, o którym mowa w ust. 1 składa się wynagrodzenie za wykonanie i odebranie:</w:t>
      </w:r>
    </w:p>
    <w:p w14:paraId="3B5B0D04" w14:textId="77777777" w:rsidR="00BD3EAF" w:rsidRDefault="00BD3EAF" w:rsidP="00BD3EAF">
      <w:pPr>
        <w:widowControl w:val="0"/>
        <w:numPr>
          <w:ilvl w:val="0"/>
          <w:numId w:val="114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etapu I Przedmiotu umowy w wysokości 1,5% wartości wynagrodzenia opisanego w ust. 1 tj.:</w:t>
      </w:r>
    </w:p>
    <w:p w14:paraId="2F0F1CEF" w14:textId="77777777" w:rsidR="00BD3EAF" w:rsidRDefault="00BD3EAF" w:rsidP="00BD3EAF">
      <w:pPr>
        <w:widowControl w:val="0"/>
        <w:numPr>
          <w:ilvl w:val="0"/>
          <w:numId w:val="1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 xml:space="preserve">kwota netto ………………………………………… PLN </w:t>
      </w:r>
    </w:p>
    <w:p w14:paraId="71D5C56D" w14:textId="1D9F801A" w:rsidR="00BD3EAF" w:rsidRDefault="00EF573A" w:rsidP="00BD3EAF">
      <w:pPr>
        <w:widowControl w:val="0"/>
        <w:numPr>
          <w:ilvl w:val="0"/>
          <w:numId w:val="1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 xml:space="preserve">należny </w:t>
      </w:r>
      <w:r w:rsidR="00BD3EAF">
        <w:t>podatek VAT-…….% …………………..…….. PLN</w:t>
      </w:r>
    </w:p>
    <w:p w14:paraId="3103E72D" w14:textId="77777777" w:rsidR="00BD3EAF" w:rsidRPr="00614C10" w:rsidRDefault="00BD3EAF" w:rsidP="00BD3EAF">
      <w:pPr>
        <w:widowControl w:val="0"/>
        <w:numPr>
          <w:ilvl w:val="0"/>
          <w:numId w:val="1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 xml:space="preserve">kwota brutto …………………………………… PLN </w:t>
      </w:r>
    </w:p>
    <w:p w14:paraId="7DC8777F" w14:textId="77777777" w:rsidR="00BD3EAF" w:rsidRDefault="00BD3EAF" w:rsidP="00BD3EAF">
      <w:pPr>
        <w:widowControl w:val="0"/>
        <w:numPr>
          <w:ilvl w:val="0"/>
          <w:numId w:val="114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 xml:space="preserve"> etapu II Przedmiotu umowy w wysokości 98,5% wartości wynagrodzenia opisanego w ust. 1 tj.:</w:t>
      </w:r>
    </w:p>
    <w:p w14:paraId="0E9D2E4A" w14:textId="77777777" w:rsidR="00BD3EAF" w:rsidRDefault="00BD3EAF" w:rsidP="00BD3EAF">
      <w:pPr>
        <w:widowControl w:val="0"/>
        <w:numPr>
          <w:ilvl w:val="0"/>
          <w:numId w:val="1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lastRenderedPageBreak/>
        <w:t xml:space="preserve">kwota netto …………………………………..… PLN </w:t>
      </w:r>
    </w:p>
    <w:p w14:paraId="3F0576C5" w14:textId="509AD584" w:rsidR="00BD3EAF" w:rsidRDefault="00EF573A" w:rsidP="00BD3EAF">
      <w:pPr>
        <w:widowControl w:val="0"/>
        <w:numPr>
          <w:ilvl w:val="0"/>
          <w:numId w:val="1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 xml:space="preserve">należny </w:t>
      </w:r>
      <w:r w:rsidR="00BD3EAF">
        <w:t xml:space="preserve">podatek VAT-…….%  ……………….……….. PLN </w:t>
      </w:r>
    </w:p>
    <w:p w14:paraId="5A2DE867" w14:textId="77777777" w:rsidR="00A537A2" w:rsidRDefault="00BD3EAF" w:rsidP="000471C3">
      <w:pPr>
        <w:widowControl w:val="0"/>
        <w:numPr>
          <w:ilvl w:val="0"/>
          <w:numId w:val="115"/>
        </w:numPr>
        <w:shd w:val="clear" w:color="auto" w:fill="FFFFFF"/>
        <w:suppressAutoHyphens/>
        <w:autoSpaceDE w:val="0"/>
        <w:spacing w:after="0" w:line="240" w:lineRule="auto"/>
        <w:jc w:val="both"/>
      </w:pPr>
      <w:r>
        <w:t>kwota brutto …………………………………… PLN</w:t>
      </w:r>
    </w:p>
    <w:p w14:paraId="011D5C4C" w14:textId="77777777" w:rsidR="00A537A2" w:rsidRPr="00E17413" w:rsidRDefault="00A537A2" w:rsidP="001E6C3D">
      <w:pPr>
        <w:widowControl w:val="0"/>
        <w:shd w:val="clear" w:color="auto" w:fill="FFFFFF"/>
        <w:suppressAutoHyphens/>
        <w:autoSpaceDE w:val="0"/>
        <w:spacing w:after="0" w:line="240" w:lineRule="auto"/>
        <w:ind w:left="1080"/>
        <w:jc w:val="both"/>
      </w:pPr>
    </w:p>
    <w:p w14:paraId="286D937F" w14:textId="51469396" w:rsidR="00A537A2" w:rsidRPr="00A80BCD" w:rsidRDefault="00A537A2" w:rsidP="000471C3">
      <w:pPr>
        <w:pStyle w:val="Akapitzlist"/>
        <w:widowControl w:val="0"/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jc w:val="both"/>
      </w:pPr>
      <w:r w:rsidRPr="00A80BCD">
        <w:t>Oświadczamy, że zobowiązujemy się zapewnić, że funkcję Koordynator</w:t>
      </w:r>
      <w:r w:rsidRPr="00A80BCD">
        <w:rPr>
          <w:lang w:val="pl-PL"/>
        </w:rPr>
        <w:t>a</w:t>
      </w:r>
      <w:r w:rsidRPr="00A80BCD">
        <w:t xml:space="preserve"> Projektu pełnić będzie osoba, któr</w:t>
      </w:r>
      <w:r w:rsidRPr="00A80BCD">
        <w:rPr>
          <w:lang w:val="pl-PL"/>
        </w:rPr>
        <w:t>a</w:t>
      </w:r>
      <w:r w:rsidRPr="00A80BCD">
        <w:t xml:space="preserve"> posiada uprawnienia wymagane w rozdziale III ust. 1 pkt 1.2.4.2 lit. a tiret pierwsze IWZ </w:t>
      </w:r>
      <w:r w:rsidR="00AF6D4B" w:rsidRPr="00A80BCD">
        <w:rPr>
          <w:lang w:val="pl-PL"/>
        </w:rPr>
        <w:t>oraz doświadczenie zawodowe w pełnieniu funkcji Koordynatora Projektu w</w:t>
      </w:r>
      <w:r w:rsidR="00E71BF9" w:rsidRPr="00A80BCD">
        <w:rPr>
          <w:rStyle w:val="Odwoanieprzypisudolnego"/>
        </w:rPr>
        <w:footnoteReference w:id="2"/>
      </w:r>
      <w:r w:rsidRPr="00A80BCD">
        <w:t>:</w:t>
      </w:r>
    </w:p>
    <w:p w14:paraId="7D1945E6" w14:textId="6FCE5DD9" w:rsidR="00A537A2" w:rsidRPr="00A80BCD" w:rsidRDefault="00D92DCE" w:rsidP="001E6C3D">
      <w:pPr>
        <w:pStyle w:val="Tekstkomentarza"/>
        <w:ind w:left="993" w:hanging="284"/>
        <w:jc w:val="both"/>
        <w:rPr>
          <w:rFonts w:cs="Calibri"/>
          <w:sz w:val="22"/>
          <w:szCs w:val="22"/>
        </w:rPr>
      </w:pPr>
      <w:r w:rsidRPr="00A80BCD">
        <w:rPr>
          <w:rFonts w:ascii="Arial" w:hAnsi="Arial" w:cs="Arial"/>
          <w:b/>
          <w:sz w:val="40"/>
        </w:rPr>
        <w:sym w:font="Symbol" w:char="F07F"/>
      </w:r>
      <w:r w:rsidRPr="00A80BCD">
        <w:rPr>
          <w:rFonts w:ascii="Arial" w:hAnsi="Arial" w:cs="Arial"/>
          <w:b/>
          <w:lang w:val="pl-PL"/>
        </w:rPr>
        <w:t xml:space="preserve"> </w:t>
      </w:r>
      <w:r w:rsidR="00A537A2" w:rsidRPr="00A80BCD">
        <w:rPr>
          <w:rFonts w:cs="Calibri"/>
          <w:sz w:val="22"/>
          <w:szCs w:val="22"/>
        </w:rPr>
        <w:t xml:space="preserve">jednej robocie budowlanej o wartości nie mniejszej niż 30 000 000,00 zł brutto (słownie złotych: </w:t>
      </w:r>
      <w:r w:rsidRPr="00A80BCD">
        <w:rPr>
          <w:rFonts w:cs="Calibri"/>
          <w:sz w:val="22"/>
          <w:szCs w:val="22"/>
          <w:lang w:val="pl-PL"/>
        </w:rPr>
        <w:t xml:space="preserve"> </w:t>
      </w:r>
      <w:r w:rsidR="00A537A2" w:rsidRPr="00A80BCD">
        <w:rPr>
          <w:rFonts w:cs="Calibri"/>
          <w:sz w:val="22"/>
          <w:szCs w:val="22"/>
        </w:rPr>
        <w:t>trzydzieści milionów</w:t>
      </w:r>
      <w:r w:rsidR="001E6C3D" w:rsidRPr="00A80BCD">
        <w:rPr>
          <w:rFonts w:cs="Calibri"/>
          <w:sz w:val="22"/>
          <w:szCs w:val="22"/>
          <w:lang w:val="pl-PL"/>
        </w:rPr>
        <w:t xml:space="preserve"> </w:t>
      </w:r>
      <w:r w:rsidR="00A537A2" w:rsidRPr="00A80BCD">
        <w:rPr>
          <w:rFonts w:cs="Calibri"/>
          <w:sz w:val="22"/>
          <w:szCs w:val="22"/>
        </w:rPr>
        <w:t>00/100) polegającej na bu</w:t>
      </w:r>
      <w:r w:rsidR="00AC3A5E" w:rsidRPr="00A80BCD">
        <w:rPr>
          <w:rFonts w:cs="Calibri"/>
          <w:sz w:val="22"/>
          <w:szCs w:val="22"/>
        </w:rPr>
        <w:t>dowie w rozumieniu art. 3 pkt 6</w:t>
      </w:r>
      <w:r w:rsidR="00A537A2" w:rsidRPr="00A80BCD">
        <w:rPr>
          <w:rFonts w:cs="Calibri"/>
          <w:sz w:val="22"/>
          <w:szCs w:val="22"/>
        </w:rPr>
        <w:t xml:space="preserve"> ustawy</w:t>
      </w:r>
      <w:r w:rsidR="00AC3A5E" w:rsidRPr="00A80BCD">
        <w:rPr>
          <w:rFonts w:cs="Calibri"/>
          <w:sz w:val="22"/>
          <w:szCs w:val="22"/>
          <w:lang w:val="pl-PL"/>
        </w:rPr>
        <w:t xml:space="preserve"> -</w:t>
      </w:r>
      <w:r w:rsidR="00A537A2" w:rsidRPr="00A80BCD">
        <w:rPr>
          <w:rFonts w:cs="Calibri"/>
          <w:sz w:val="22"/>
          <w:szCs w:val="22"/>
        </w:rPr>
        <w:t xml:space="preserve"> Prawo budowlane lub przebudowie w rozumieniu art. 3 pkt 7a ustawy</w:t>
      </w:r>
      <w:r w:rsidR="00AC3A5E" w:rsidRPr="00A80BCD">
        <w:rPr>
          <w:rFonts w:cs="Calibri"/>
          <w:sz w:val="22"/>
          <w:szCs w:val="22"/>
          <w:lang w:val="pl-PL"/>
        </w:rPr>
        <w:t xml:space="preserve"> -</w:t>
      </w:r>
      <w:r w:rsidR="00A537A2" w:rsidRPr="00A80BCD">
        <w:rPr>
          <w:rFonts w:cs="Calibri"/>
          <w:sz w:val="22"/>
          <w:szCs w:val="22"/>
        </w:rPr>
        <w:t xml:space="preserve"> Prawo budowlane oczyszczalni ścieków powyżej 50.000 RLM </w:t>
      </w:r>
    </w:p>
    <w:p w14:paraId="64E294BD" w14:textId="0FB7477D" w:rsidR="00A537A2" w:rsidRPr="00A80BCD" w:rsidRDefault="004B493D" w:rsidP="001E6C3D">
      <w:pPr>
        <w:pStyle w:val="Tekstkomentarza"/>
        <w:ind w:left="993" w:hanging="284"/>
        <w:jc w:val="both"/>
        <w:rPr>
          <w:rFonts w:cs="Calibri"/>
          <w:sz w:val="22"/>
          <w:szCs w:val="22"/>
        </w:rPr>
      </w:pPr>
      <w:r w:rsidRPr="00A80BCD">
        <w:rPr>
          <w:rFonts w:ascii="Arial" w:hAnsi="Arial" w:cs="Arial"/>
          <w:b/>
          <w:sz w:val="40"/>
        </w:rPr>
        <w:sym w:font="Symbol" w:char="F07F"/>
      </w:r>
      <w:r w:rsidR="00D92DCE" w:rsidRPr="00A80BCD">
        <w:rPr>
          <w:rFonts w:cs="Calibri"/>
          <w:b/>
          <w:sz w:val="22"/>
          <w:szCs w:val="22"/>
          <w:lang w:val="pl-PL"/>
        </w:rPr>
        <w:t xml:space="preserve"> </w:t>
      </w:r>
      <w:r w:rsidR="00A537A2" w:rsidRPr="00A80BCD">
        <w:rPr>
          <w:rFonts w:cs="Calibri"/>
          <w:sz w:val="22"/>
          <w:szCs w:val="22"/>
        </w:rPr>
        <w:t>dwóch robotach budowlanych, każda o wartości nie mniejszej niż 30 000 000,00 zł brutto (słownie złotych: trzydzieści milionów 00/100), każda polegającą na bu</w:t>
      </w:r>
      <w:r w:rsidR="00AC3A5E" w:rsidRPr="00A80BCD">
        <w:rPr>
          <w:rFonts w:cs="Calibri"/>
          <w:sz w:val="22"/>
          <w:szCs w:val="22"/>
        </w:rPr>
        <w:t xml:space="preserve">dowie </w:t>
      </w:r>
      <w:r w:rsidR="00D9689A" w:rsidRPr="00A80BCD">
        <w:rPr>
          <w:rFonts w:cs="Calibri"/>
          <w:sz w:val="22"/>
          <w:szCs w:val="22"/>
        </w:rPr>
        <w:t>w</w:t>
      </w:r>
      <w:r w:rsidR="00D9689A" w:rsidRPr="00A80BCD">
        <w:rPr>
          <w:rFonts w:cs="Calibri"/>
          <w:sz w:val="22"/>
          <w:szCs w:val="22"/>
          <w:lang w:val="pl-PL"/>
        </w:rPr>
        <w:t> </w:t>
      </w:r>
      <w:r w:rsidR="00AC3A5E" w:rsidRPr="00A80BCD">
        <w:rPr>
          <w:rFonts w:cs="Calibri"/>
          <w:sz w:val="22"/>
          <w:szCs w:val="22"/>
        </w:rPr>
        <w:t>rozumieniu art. 3 pkt 6</w:t>
      </w:r>
      <w:r w:rsidR="00A537A2" w:rsidRPr="00A80BCD">
        <w:rPr>
          <w:rFonts w:cs="Calibri"/>
          <w:sz w:val="22"/>
          <w:szCs w:val="22"/>
        </w:rPr>
        <w:t xml:space="preserve"> ustawy </w:t>
      </w:r>
      <w:r w:rsidR="00AC3A5E" w:rsidRPr="00A80BCD">
        <w:rPr>
          <w:rFonts w:cs="Calibri"/>
          <w:sz w:val="22"/>
          <w:szCs w:val="22"/>
          <w:lang w:val="pl-PL"/>
        </w:rPr>
        <w:t xml:space="preserve">- </w:t>
      </w:r>
      <w:r w:rsidR="00A537A2" w:rsidRPr="00A80BCD">
        <w:rPr>
          <w:rFonts w:cs="Calibri"/>
          <w:sz w:val="22"/>
          <w:szCs w:val="22"/>
        </w:rPr>
        <w:t xml:space="preserve">Prawo budowlane lub przebudowie w rozumieniu art. 3 pkt 7a ustawy </w:t>
      </w:r>
      <w:r w:rsidR="00AC3A5E" w:rsidRPr="00A80BCD">
        <w:rPr>
          <w:rFonts w:cs="Calibri"/>
          <w:sz w:val="22"/>
          <w:szCs w:val="22"/>
          <w:lang w:val="pl-PL"/>
        </w:rPr>
        <w:t xml:space="preserve">- </w:t>
      </w:r>
      <w:r w:rsidR="00A537A2" w:rsidRPr="00A80BCD">
        <w:rPr>
          <w:rFonts w:cs="Calibri"/>
          <w:sz w:val="22"/>
          <w:szCs w:val="22"/>
        </w:rPr>
        <w:t>Prawo budowlane oczyszczalni ścieków powyżej 50.000 RLM</w:t>
      </w:r>
    </w:p>
    <w:p w14:paraId="01E92C18" w14:textId="41A0EFB8" w:rsidR="00A537A2" w:rsidRPr="00A80BCD" w:rsidRDefault="004B493D" w:rsidP="001E6C3D">
      <w:pPr>
        <w:pStyle w:val="Tekstkomentarza"/>
        <w:ind w:left="993" w:hanging="284"/>
        <w:rPr>
          <w:rFonts w:cs="Calibri"/>
          <w:sz w:val="22"/>
          <w:szCs w:val="22"/>
        </w:rPr>
      </w:pPr>
      <w:r w:rsidRPr="00A80BCD">
        <w:rPr>
          <w:rFonts w:ascii="Arial" w:hAnsi="Arial" w:cs="Arial"/>
          <w:b/>
          <w:sz w:val="40"/>
        </w:rPr>
        <w:sym w:font="Symbol" w:char="F07F"/>
      </w:r>
      <w:r w:rsidR="00D92DCE" w:rsidRPr="00A80BCD">
        <w:rPr>
          <w:rFonts w:cs="Calibri"/>
          <w:b/>
          <w:sz w:val="22"/>
          <w:szCs w:val="22"/>
          <w:lang w:val="pl-PL"/>
        </w:rPr>
        <w:t xml:space="preserve"> </w:t>
      </w:r>
      <w:r w:rsidR="00A537A2" w:rsidRPr="00A80BCD">
        <w:rPr>
          <w:rFonts w:cs="Calibri"/>
          <w:sz w:val="22"/>
          <w:szCs w:val="22"/>
        </w:rPr>
        <w:t>trzech lub więcej robotach budowlanych, każda o wartości nie mniejszej niż 30 000 000,00 zł brutto (słownie złotych: trzydzieści milionów 00/100), każda polegająca na bu</w:t>
      </w:r>
      <w:r w:rsidR="00AC3A5E" w:rsidRPr="00A80BCD">
        <w:rPr>
          <w:rFonts w:cs="Calibri"/>
          <w:sz w:val="22"/>
          <w:szCs w:val="22"/>
        </w:rPr>
        <w:t xml:space="preserve">dowie </w:t>
      </w:r>
      <w:r w:rsidR="00D9689A" w:rsidRPr="00A80BCD">
        <w:rPr>
          <w:rFonts w:cs="Calibri"/>
          <w:sz w:val="22"/>
          <w:szCs w:val="22"/>
        </w:rPr>
        <w:t>w</w:t>
      </w:r>
      <w:r w:rsidR="00D9689A" w:rsidRPr="00A80BCD">
        <w:rPr>
          <w:rFonts w:cs="Calibri"/>
          <w:sz w:val="22"/>
          <w:szCs w:val="22"/>
          <w:lang w:val="pl-PL"/>
        </w:rPr>
        <w:t> </w:t>
      </w:r>
      <w:r w:rsidR="00AC3A5E" w:rsidRPr="00A80BCD">
        <w:rPr>
          <w:rFonts w:cs="Calibri"/>
          <w:sz w:val="22"/>
          <w:szCs w:val="22"/>
        </w:rPr>
        <w:t>rozumieniu art. 3 pkt 6</w:t>
      </w:r>
      <w:r w:rsidR="00A537A2" w:rsidRPr="00A80BCD">
        <w:rPr>
          <w:rFonts w:cs="Calibri"/>
          <w:sz w:val="22"/>
          <w:szCs w:val="22"/>
        </w:rPr>
        <w:t xml:space="preserve"> ustawy </w:t>
      </w:r>
      <w:r w:rsidR="00AC3A5E" w:rsidRPr="00A80BCD">
        <w:rPr>
          <w:rFonts w:cs="Calibri"/>
          <w:sz w:val="22"/>
          <w:szCs w:val="22"/>
          <w:lang w:val="pl-PL"/>
        </w:rPr>
        <w:t xml:space="preserve">- </w:t>
      </w:r>
      <w:r w:rsidR="00A537A2" w:rsidRPr="00A80BCD">
        <w:rPr>
          <w:rFonts w:cs="Calibri"/>
          <w:sz w:val="22"/>
          <w:szCs w:val="22"/>
        </w:rPr>
        <w:t>Prawo budowlane lub przebudowie w rozumieniu art. 3 pkt 7a ustawy</w:t>
      </w:r>
      <w:r w:rsidR="00AC3A5E" w:rsidRPr="00A80BCD">
        <w:rPr>
          <w:rFonts w:cs="Calibri"/>
          <w:sz w:val="22"/>
          <w:szCs w:val="22"/>
          <w:lang w:val="pl-PL"/>
        </w:rPr>
        <w:t xml:space="preserve"> -</w:t>
      </w:r>
      <w:r w:rsidR="00A537A2" w:rsidRPr="00A80BCD">
        <w:rPr>
          <w:rFonts w:cs="Calibri"/>
          <w:sz w:val="22"/>
          <w:szCs w:val="22"/>
        </w:rPr>
        <w:t xml:space="preserve"> Prawo budowlane oczyszczalni ścieków powyżej 50.000 RLM </w:t>
      </w:r>
    </w:p>
    <w:p w14:paraId="7375BBB3" w14:textId="77777777" w:rsidR="00BD3EAF" w:rsidRDefault="00BD3EAF" w:rsidP="000471C3">
      <w:pPr>
        <w:spacing w:after="0" w:line="240" w:lineRule="auto"/>
        <w:ind w:left="426"/>
        <w:jc w:val="both"/>
      </w:pPr>
    </w:p>
    <w:p w14:paraId="6DE131F6" w14:textId="77777777" w:rsidR="00EE3CDB" w:rsidRDefault="00EE3CDB" w:rsidP="00EE3CD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 w:rsidRPr="00225C5C">
        <w:t>Oświadczamy, że podana w Ofercie cena zawiera wszelkie koszty,</w:t>
      </w:r>
      <w:r w:rsidRPr="00390BE2" w:rsidDel="00205BFE">
        <w:rPr>
          <w:b/>
          <w:bCs/>
        </w:rPr>
        <w:t xml:space="preserve"> </w:t>
      </w:r>
      <w:r w:rsidRPr="00225C5C">
        <w:t>jakie poniesie Zamawiający</w:t>
      </w:r>
      <w:r>
        <w:t xml:space="preserve"> </w:t>
      </w:r>
      <w:r w:rsidRPr="00225C5C">
        <w:t>z tytułu</w:t>
      </w:r>
      <w:r>
        <w:t xml:space="preserve"> </w:t>
      </w:r>
      <w:r w:rsidRPr="00225C5C">
        <w:t>realizacji umowy.</w:t>
      </w:r>
    </w:p>
    <w:p w14:paraId="734698A9" w14:textId="7D931F6E" w:rsidR="00EE3CDB" w:rsidRDefault="00EE3CDB" w:rsidP="00EE3CD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 w:rsidRPr="00225C5C">
        <w:t xml:space="preserve">Oświadczamy, że zobowiązujemy się do wykonania zamówienia w terminie określonym w </w:t>
      </w:r>
      <w:r w:rsidR="00AA7C2F">
        <w:t>I</w:t>
      </w:r>
      <w:r w:rsidR="00AA7C2F" w:rsidRPr="00225C5C">
        <w:t>WZ</w:t>
      </w:r>
      <w:r w:rsidRPr="00225C5C">
        <w:t>.</w:t>
      </w:r>
    </w:p>
    <w:p w14:paraId="765B739E" w14:textId="2C4E61A3" w:rsidR="00EE3CDB" w:rsidRPr="00202CF6" w:rsidRDefault="00EE3CDB" w:rsidP="00EE3CD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 w:rsidRPr="00047BC1">
        <w:t xml:space="preserve">Oświadczamy, że zapoznaliśmy się z </w:t>
      </w:r>
      <w:r w:rsidR="00AA7C2F">
        <w:t>I</w:t>
      </w:r>
      <w:r w:rsidR="00AA7C2F" w:rsidRPr="00047BC1">
        <w:t xml:space="preserve">WZ </w:t>
      </w:r>
      <w:r w:rsidRPr="00047BC1">
        <w:t>wraz z</w:t>
      </w:r>
      <w:r>
        <w:t xml:space="preserve"> </w:t>
      </w:r>
      <w:r w:rsidRPr="00202CF6">
        <w:t xml:space="preserve">załącznikami (w tym z </w:t>
      </w:r>
      <w:r w:rsidR="00AA7C2F" w:rsidRPr="00202CF6">
        <w:t>projektem umowy</w:t>
      </w:r>
      <w:r w:rsidRPr="00202CF6">
        <w:t xml:space="preserve">) </w:t>
      </w:r>
      <w:r w:rsidR="001E6C3D" w:rsidRPr="00202CF6">
        <w:t>i</w:t>
      </w:r>
      <w:r w:rsidR="001E6C3D">
        <w:t> </w:t>
      </w:r>
      <w:r w:rsidRPr="00202CF6">
        <w:t>uznajemy się za związanych o</w:t>
      </w:r>
      <w:r w:rsidR="00711738" w:rsidRPr="00202CF6">
        <w:t xml:space="preserve">kreślonymi w </w:t>
      </w:r>
      <w:r w:rsidR="00AA7C2F" w:rsidRPr="00202CF6">
        <w:t xml:space="preserve">nim </w:t>
      </w:r>
      <w:r w:rsidR="00711738" w:rsidRPr="00202CF6">
        <w:t>wymaganiami i </w:t>
      </w:r>
      <w:r w:rsidRPr="00202CF6">
        <w:t>zasadami postępowania.</w:t>
      </w:r>
    </w:p>
    <w:p w14:paraId="2D6F67B7" w14:textId="017C961D" w:rsidR="00EE3CDB" w:rsidRDefault="00EE3CDB" w:rsidP="00EE3CD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 w:rsidRPr="00202CF6">
        <w:t xml:space="preserve">Oświadczamy, że </w:t>
      </w:r>
      <w:r w:rsidR="00784E7F" w:rsidRPr="00202CF6">
        <w:t>projekt umowy</w:t>
      </w:r>
      <w:r w:rsidRPr="00202CF6">
        <w:t xml:space="preserve"> został przez nas zaakceptowan</w:t>
      </w:r>
      <w:r w:rsidR="00784E7F" w:rsidRPr="00202CF6">
        <w:t>y</w:t>
      </w:r>
      <w:r w:rsidR="00711738" w:rsidRPr="00202CF6">
        <w:t xml:space="preserve"> </w:t>
      </w:r>
      <w:r w:rsidR="00711738">
        <w:t>i </w:t>
      </w:r>
      <w:r w:rsidRPr="00225C5C">
        <w:t xml:space="preserve">zobowiązujemy się </w:t>
      </w:r>
      <w:r w:rsidR="001E6C3D" w:rsidRPr="00225C5C">
        <w:t>w</w:t>
      </w:r>
      <w:r w:rsidR="001E6C3D">
        <w:t> </w:t>
      </w:r>
      <w:r w:rsidRPr="00225C5C">
        <w:t xml:space="preserve">przypadku wyboru naszej oferty do zawarcia umowy na podanych warunkach w miejscu </w:t>
      </w:r>
      <w:r w:rsidR="001E6C3D" w:rsidRPr="00225C5C">
        <w:t>i</w:t>
      </w:r>
      <w:r w:rsidR="001E6C3D">
        <w:t> </w:t>
      </w:r>
      <w:r w:rsidRPr="00225C5C">
        <w:t>terminie wyznaczonym przez Zamawiającego.</w:t>
      </w:r>
    </w:p>
    <w:p w14:paraId="25EA9FF0" w14:textId="4EA50784" w:rsidR="00EE3CDB" w:rsidRDefault="00EE3CDB" w:rsidP="00EE3CD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 w:rsidRPr="000558EE">
        <w:t xml:space="preserve">Oświadczamy, że uważamy się za związanych niniejszą ofertą na okres wskazany w </w:t>
      </w:r>
      <w:r w:rsidR="009F10BD">
        <w:t>IWZ</w:t>
      </w:r>
      <w:r w:rsidRPr="000558EE">
        <w:t>.</w:t>
      </w:r>
    </w:p>
    <w:p w14:paraId="35068677" w14:textId="77777777" w:rsidR="007A7B6C" w:rsidRDefault="007A7B6C" w:rsidP="00FC744B">
      <w:pPr>
        <w:numPr>
          <w:ilvl w:val="0"/>
          <w:numId w:val="5"/>
        </w:numPr>
        <w:spacing w:after="0" w:line="240" w:lineRule="auto"/>
        <w:ind w:left="426" w:hanging="426"/>
        <w:jc w:val="both"/>
      </w:pPr>
      <w:r>
        <w:t>Oświadczamy</w:t>
      </w:r>
      <w:r w:rsidR="00FC744B">
        <w:t xml:space="preserve">, że: </w:t>
      </w:r>
    </w:p>
    <w:p w14:paraId="5661599F" w14:textId="69992349" w:rsidR="007A7B6C" w:rsidRDefault="00FC744B" w:rsidP="007A7B6C">
      <w:pPr>
        <w:spacing w:after="0" w:line="240" w:lineRule="auto"/>
        <w:ind w:left="426"/>
        <w:jc w:val="both"/>
      </w:pPr>
      <w:r w:rsidRPr="00FC744B">
        <w:rPr>
          <w:b/>
        </w:rPr>
        <w:t>oferta oraz wszelkie załączniki do niej są jawne</w:t>
      </w:r>
      <w:r w:rsidRPr="00425A76">
        <w:t xml:space="preserve"> i nie zawierają informacji stanowiących tajemnic</w:t>
      </w:r>
      <w:r w:rsidR="006430A4">
        <w:t>ę</w:t>
      </w:r>
      <w:r w:rsidRPr="00425A76">
        <w:t xml:space="preserve"> przedsiębiorstwa w rozumieniu przepisów o zwalczaniu nieuczciwej konkurencji</w:t>
      </w:r>
      <w:r w:rsidRPr="007A7B6C">
        <w:rPr>
          <w:b/>
        </w:rPr>
        <w:t>*/</w:t>
      </w:r>
    </w:p>
    <w:p w14:paraId="6FB81328" w14:textId="77777777" w:rsidR="00FC744B" w:rsidRPr="00425A76" w:rsidRDefault="00FC744B" w:rsidP="007A7B6C">
      <w:pPr>
        <w:spacing w:after="0" w:line="240" w:lineRule="auto"/>
        <w:ind w:left="426"/>
        <w:jc w:val="both"/>
      </w:pPr>
      <w:r w:rsidRPr="00FC744B">
        <w:rPr>
          <w:b/>
        </w:rPr>
        <w:t>oferta zawiera tajemnicę przedsiębiorstwa</w:t>
      </w:r>
      <w:r w:rsidRPr="00425A76">
        <w:t xml:space="preserve"> w rozumieniu przepisów o zwalczaniu nieuczciwej konkurencji, które chcemy zastrzec przed ogólnym dostępem</w:t>
      </w:r>
      <w:r w:rsidRPr="007A7B6C">
        <w:rPr>
          <w:b/>
        </w:rPr>
        <w:t>*</w:t>
      </w:r>
      <w:r w:rsidRPr="00425A76">
        <w:t>;</w:t>
      </w:r>
    </w:p>
    <w:p w14:paraId="03C3E30A" w14:textId="77777777" w:rsidR="007A7B6C" w:rsidRDefault="00FC744B" w:rsidP="00FC744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0CE9B3B4" w14:textId="77777777" w:rsidR="00FC744B" w:rsidRPr="003466F1" w:rsidRDefault="00FC744B" w:rsidP="007A7B6C">
      <w:pPr>
        <w:spacing w:after="0" w:line="240" w:lineRule="auto"/>
        <w:ind w:firstLine="426"/>
        <w:jc w:val="both"/>
        <w:rPr>
          <w:i/>
          <w:sz w:val="20"/>
          <w:szCs w:val="20"/>
        </w:rPr>
      </w:pPr>
      <w:r w:rsidRPr="003466F1">
        <w:rPr>
          <w:i/>
          <w:sz w:val="20"/>
          <w:szCs w:val="20"/>
        </w:rPr>
        <w:t>*niepotrzebne skreślić.</w:t>
      </w:r>
    </w:p>
    <w:p w14:paraId="7C9FB549" w14:textId="77777777" w:rsidR="00FC744B" w:rsidRPr="00425A76" w:rsidRDefault="00FC744B" w:rsidP="00FC744B">
      <w:pPr>
        <w:spacing w:after="0" w:line="240" w:lineRule="auto"/>
        <w:ind w:left="426"/>
        <w:jc w:val="both"/>
      </w:pPr>
    </w:p>
    <w:p w14:paraId="15FABADE" w14:textId="77777777" w:rsidR="00FC744B" w:rsidRPr="00425A76" w:rsidRDefault="00FC744B" w:rsidP="00FC744B">
      <w:pPr>
        <w:spacing w:after="0" w:line="240" w:lineRule="auto"/>
        <w:ind w:left="426"/>
        <w:jc w:val="both"/>
        <w:rPr>
          <w:sz w:val="18"/>
          <w:szCs w:val="18"/>
        </w:rPr>
      </w:pPr>
      <w:r w:rsidRPr="00425A76">
        <w:t xml:space="preserve">Dotyczy to następujących informacji i dokumentów: </w:t>
      </w:r>
      <w:r w:rsidRPr="00425A76">
        <w:rPr>
          <w:i/>
        </w:rPr>
        <w:t>(proszę wskazać zakres informacji lub nazwę konkretnego dokumentu)</w:t>
      </w:r>
    </w:p>
    <w:p w14:paraId="4EDF882D" w14:textId="77777777" w:rsidR="00FC744B" w:rsidRPr="00425A76" w:rsidRDefault="00FC744B" w:rsidP="00FC744B">
      <w:pPr>
        <w:spacing w:after="0" w:line="240" w:lineRule="auto"/>
        <w:ind w:left="284" w:firstLine="142"/>
        <w:jc w:val="both"/>
      </w:pPr>
      <w:r w:rsidRPr="00425A76">
        <w:t>_____________________________;</w:t>
      </w:r>
    </w:p>
    <w:p w14:paraId="707802A8" w14:textId="77777777" w:rsidR="00FC744B" w:rsidRPr="00425A76" w:rsidRDefault="00FC744B" w:rsidP="00FC744B">
      <w:pPr>
        <w:spacing w:after="0" w:line="240" w:lineRule="auto"/>
        <w:ind w:left="284" w:firstLine="142"/>
        <w:jc w:val="both"/>
      </w:pPr>
      <w:r w:rsidRPr="00425A76">
        <w:t>_____________________________;</w:t>
      </w:r>
    </w:p>
    <w:p w14:paraId="470ADED7" w14:textId="1843C64C" w:rsidR="00FC744B" w:rsidRPr="00425A76" w:rsidRDefault="00FC744B" w:rsidP="00FC744B">
      <w:pPr>
        <w:spacing w:after="0" w:line="240" w:lineRule="auto"/>
        <w:ind w:left="284" w:firstLine="142"/>
        <w:jc w:val="both"/>
      </w:pPr>
      <w:r w:rsidRPr="00425A76">
        <w:t>wydzielonych w odrębnym pliku o nazwi</w:t>
      </w:r>
      <w:r w:rsidRPr="00D94A81">
        <w:t>e</w:t>
      </w:r>
      <w:r w:rsidR="00F2757E" w:rsidRPr="00D94A81">
        <w:t xml:space="preserve"> lub </w:t>
      </w:r>
      <w:r w:rsidR="00D9689A" w:rsidRPr="00D94A81">
        <w:t>miejscu</w:t>
      </w:r>
      <w:r w:rsidR="001748A1" w:rsidRPr="00D94A81">
        <w:t xml:space="preserve"> </w:t>
      </w:r>
      <w:r w:rsidR="00F2757E" w:rsidRPr="00D94A81">
        <w:t>w ofercie – numery stron</w:t>
      </w:r>
      <w:r w:rsidRPr="00D94A81">
        <w:t>:</w:t>
      </w:r>
    </w:p>
    <w:p w14:paraId="0713C908" w14:textId="77777777" w:rsidR="00FC744B" w:rsidRPr="00425A76" w:rsidRDefault="00FC744B" w:rsidP="00FC744B">
      <w:pPr>
        <w:spacing w:after="0" w:line="240" w:lineRule="auto"/>
        <w:ind w:left="284"/>
        <w:jc w:val="both"/>
      </w:pPr>
      <w:r w:rsidRPr="00425A76">
        <w:lastRenderedPageBreak/>
        <w:t xml:space="preserve"> </w:t>
      </w:r>
      <w:r>
        <w:t xml:space="preserve">  </w:t>
      </w:r>
      <w:r w:rsidRPr="00425A76">
        <w:t>_____________________________.</w:t>
      </w:r>
    </w:p>
    <w:p w14:paraId="1D13F31A" w14:textId="77777777" w:rsidR="00FC744B" w:rsidRPr="00425A76" w:rsidRDefault="00FC744B" w:rsidP="00FC744B">
      <w:pPr>
        <w:spacing w:after="0" w:line="240" w:lineRule="auto"/>
        <w:ind w:left="426"/>
        <w:jc w:val="both"/>
      </w:pPr>
      <w:r w:rsidRPr="00425A76">
        <w:t xml:space="preserve">Powyższe informacje zostały zastrzeżone, jako tajemnica przedsiębiorstwa z uwagi na: </w:t>
      </w:r>
      <w:r w:rsidRPr="00425A76">
        <w:rPr>
          <w:i/>
        </w:rPr>
        <w:t>(proszę wykazać, iż zastrzeżone informacje stanowią tajemnicę przedsiębiorstwa)</w:t>
      </w:r>
    </w:p>
    <w:p w14:paraId="2161F2F4" w14:textId="77777777" w:rsidR="00FC744B" w:rsidRPr="00425A76" w:rsidRDefault="00FC744B" w:rsidP="00FC744B">
      <w:pPr>
        <w:spacing w:after="0" w:line="240" w:lineRule="auto"/>
        <w:ind w:left="426"/>
        <w:jc w:val="both"/>
      </w:pPr>
      <w:r w:rsidRPr="00425A76">
        <w:t>_____________________________________________________________________________</w:t>
      </w:r>
    </w:p>
    <w:p w14:paraId="45B2518F" w14:textId="77777777" w:rsidR="00FC744B" w:rsidRPr="00425A76" w:rsidRDefault="00FC744B" w:rsidP="00FC744B">
      <w:pPr>
        <w:spacing w:after="0" w:line="240" w:lineRule="auto"/>
        <w:ind w:left="426"/>
        <w:jc w:val="both"/>
      </w:pPr>
      <w:r w:rsidRPr="00425A76">
        <w:t>_____________________________________________________________________________</w:t>
      </w:r>
    </w:p>
    <w:p w14:paraId="6B495879" w14:textId="77777777" w:rsidR="00413776" w:rsidRPr="00A341AC" w:rsidRDefault="00413776" w:rsidP="003466F1">
      <w:pPr>
        <w:spacing w:after="0" w:line="240" w:lineRule="auto"/>
        <w:ind w:left="993"/>
        <w:jc w:val="both"/>
        <w:rPr>
          <w:sz w:val="18"/>
          <w:szCs w:val="18"/>
          <w:u w:val="single"/>
        </w:rPr>
      </w:pPr>
    </w:p>
    <w:p w14:paraId="77D4076D" w14:textId="44F98004" w:rsidR="00E41A54" w:rsidRPr="000471C3" w:rsidRDefault="00E41A54" w:rsidP="000471C3">
      <w:pPr>
        <w:pStyle w:val="Akapitzlist"/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0471C3">
        <w:rPr>
          <w:i/>
          <w:sz w:val="18"/>
          <w:szCs w:val="18"/>
        </w:rPr>
        <w:t>/UWAGA: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14:paraId="1A7F9BDD" w14:textId="77777777" w:rsidR="001E6C3D" w:rsidRDefault="001E6C3D" w:rsidP="00FC744B">
      <w:pPr>
        <w:spacing w:after="0" w:line="240" w:lineRule="auto"/>
        <w:ind w:left="426"/>
        <w:jc w:val="both"/>
        <w:rPr>
          <w:b/>
        </w:rPr>
      </w:pPr>
    </w:p>
    <w:p w14:paraId="1C2DC8FA" w14:textId="1CFF7224" w:rsidR="00E41A54" w:rsidRPr="00425A76" w:rsidRDefault="007A7B6C" w:rsidP="00FC744B">
      <w:pPr>
        <w:spacing w:after="0" w:line="240" w:lineRule="auto"/>
        <w:ind w:left="426"/>
        <w:jc w:val="both"/>
        <w:rPr>
          <w:b/>
        </w:rPr>
      </w:pPr>
      <w:r>
        <w:rPr>
          <w:b/>
        </w:rPr>
        <w:t xml:space="preserve">Oświadczamy, że </w:t>
      </w:r>
      <w:r w:rsidR="00E41A54" w:rsidRPr="00425A76">
        <w:rPr>
          <w:b/>
        </w:rPr>
        <w:t>niżej wymienieni Wykonawcy wspólnie ubiegający się o udzielenie zamówienia wykonają następujące czynności składające się na przedmiot zamówienia:</w:t>
      </w:r>
    </w:p>
    <w:p w14:paraId="2383D359" w14:textId="77777777" w:rsidR="00E41A54" w:rsidRPr="00425A76" w:rsidRDefault="00E41A54" w:rsidP="00E41A54">
      <w:pPr>
        <w:spacing w:after="0" w:line="240" w:lineRule="auto"/>
        <w:ind w:left="426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5"/>
        <w:gridCol w:w="4265"/>
      </w:tblGrid>
      <w:tr w:rsidR="00E41A54" w:rsidRPr="00425A76" w14:paraId="16DC19ED" w14:textId="77777777" w:rsidTr="00067CFD">
        <w:tc>
          <w:tcPr>
            <w:tcW w:w="3993" w:type="dxa"/>
            <w:shd w:val="pct12" w:color="auto" w:fill="auto"/>
            <w:vAlign w:val="center"/>
          </w:tcPr>
          <w:p w14:paraId="134FBD79" w14:textId="77777777" w:rsidR="00E41A54" w:rsidRPr="00425A76" w:rsidRDefault="00E41A54" w:rsidP="00067CFD">
            <w:pPr>
              <w:spacing w:after="0" w:line="240" w:lineRule="auto"/>
              <w:rPr>
                <w:sz w:val="16"/>
                <w:szCs w:val="16"/>
              </w:rPr>
            </w:pPr>
            <w:r w:rsidRPr="00425A76">
              <w:rPr>
                <w:b/>
                <w:sz w:val="16"/>
                <w:szCs w:val="16"/>
              </w:rPr>
              <w:t>Nazwa/imię i nazwisko Wykonawcy</w:t>
            </w:r>
            <w:r w:rsidRPr="00425A76">
              <w:rPr>
                <w:sz w:val="16"/>
                <w:szCs w:val="16"/>
              </w:rPr>
              <w:t>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75249103" w14:textId="77777777" w:rsidR="00E41A54" w:rsidRPr="00425A76" w:rsidRDefault="00E41A54" w:rsidP="00067CFD">
            <w:pPr>
              <w:spacing w:after="0" w:line="240" w:lineRule="auto"/>
              <w:rPr>
                <w:sz w:val="16"/>
                <w:szCs w:val="16"/>
              </w:rPr>
            </w:pPr>
            <w:r w:rsidRPr="00425A76">
              <w:rPr>
                <w:b/>
                <w:sz w:val="16"/>
                <w:szCs w:val="16"/>
              </w:rPr>
              <w:t>wskazanie czynności</w:t>
            </w:r>
            <w:r w:rsidRPr="00425A76">
              <w:rPr>
                <w:sz w:val="16"/>
                <w:szCs w:val="16"/>
              </w:rPr>
              <w:t xml:space="preserve"> składających się na przedmiot zamówienia, k</w:t>
            </w:r>
            <w:r w:rsidRPr="00425A76">
              <w:rPr>
                <w:b/>
                <w:sz w:val="16"/>
                <w:szCs w:val="16"/>
              </w:rPr>
              <w:t>tóre zostaną wykonane przez poszczególnych Wykonawców wspólnie ubiegających się o udzielenie zamówienia.</w:t>
            </w:r>
          </w:p>
        </w:tc>
      </w:tr>
      <w:tr w:rsidR="00E41A54" w:rsidRPr="00425A76" w14:paraId="6519F6F8" w14:textId="77777777" w:rsidTr="00067CFD">
        <w:tc>
          <w:tcPr>
            <w:tcW w:w="3993" w:type="dxa"/>
            <w:shd w:val="clear" w:color="auto" w:fill="auto"/>
          </w:tcPr>
          <w:p w14:paraId="14DB5A10" w14:textId="77777777" w:rsidR="00E41A54" w:rsidRPr="00425A76" w:rsidRDefault="00E41A54" w:rsidP="00067CFD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  <w:p w14:paraId="3E1ADDCC" w14:textId="77777777" w:rsidR="00E41A54" w:rsidRPr="00425A76" w:rsidRDefault="00E41A54" w:rsidP="00067CFD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83" w:type="dxa"/>
            <w:shd w:val="clear" w:color="auto" w:fill="auto"/>
          </w:tcPr>
          <w:p w14:paraId="27BBA79D" w14:textId="77777777" w:rsidR="00E41A54" w:rsidRPr="00425A76" w:rsidRDefault="00E41A54" w:rsidP="00067CFD">
            <w:pPr>
              <w:spacing w:before="120"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0246621" w14:textId="77777777" w:rsidR="000122DD" w:rsidRDefault="000122DD" w:rsidP="000122DD">
      <w:pPr>
        <w:spacing w:after="0" w:line="240" w:lineRule="auto"/>
        <w:ind w:left="284"/>
        <w:jc w:val="both"/>
        <w:rPr>
          <w:rFonts w:cs="Calibri"/>
        </w:rPr>
      </w:pPr>
    </w:p>
    <w:p w14:paraId="21148E7D" w14:textId="77777777" w:rsidR="009F3448" w:rsidRPr="000122DD" w:rsidRDefault="009F3448" w:rsidP="000122DD">
      <w:pPr>
        <w:spacing w:after="0" w:line="240" w:lineRule="auto"/>
        <w:ind w:left="284"/>
        <w:jc w:val="both"/>
        <w:rPr>
          <w:rFonts w:cs="Calibri"/>
        </w:rPr>
      </w:pPr>
    </w:p>
    <w:p w14:paraId="2CAB0616" w14:textId="77777777" w:rsidR="00E41A54" w:rsidRPr="007A7B6C" w:rsidRDefault="007A7B6C" w:rsidP="007A7B6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</w:rPr>
      </w:pPr>
      <w:r>
        <w:t xml:space="preserve">Oświadczamy, że: </w:t>
      </w:r>
      <w:r w:rsidR="00E41A54" w:rsidRPr="00425A76">
        <w:rPr>
          <w:rFonts w:cs="Calibri"/>
        </w:rPr>
        <w:t xml:space="preserve">wybór oferty </w:t>
      </w:r>
      <w:r w:rsidR="00E41A54" w:rsidRPr="00425A76">
        <w:rPr>
          <w:rFonts w:cs="Calibri"/>
          <w:b/>
        </w:rPr>
        <w:t>nie będzie prowadził</w:t>
      </w:r>
      <w:r w:rsidR="00E41A54" w:rsidRPr="00425A76">
        <w:rPr>
          <w:rFonts w:cs="Calibri"/>
        </w:rPr>
        <w:t xml:space="preserve"> </w:t>
      </w:r>
      <w:r w:rsidR="00E41A54" w:rsidRPr="00425A76">
        <w:rPr>
          <w:rFonts w:cs="Calibri"/>
          <w:b/>
        </w:rPr>
        <w:t>do powstania u Zamawiającego obowiązku podatkowego</w:t>
      </w:r>
      <w:r w:rsidR="00E41A54" w:rsidRPr="00425A76">
        <w:rPr>
          <w:rFonts w:cs="Calibri"/>
        </w:rPr>
        <w:t xml:space="preserve"> zgodnie z przepisami o podatku od towarów i usług</w:t>
      </w:r>
      <w:r>
        <w:rPr>
          <w:rFonts w:cs="Calibri"/>
        </w:rPr>
        <w:t>*/</w:t>
      </w:r>
    </w:p>
    <w:p w14:paraId="38154811" w14:textId="77777777" w:rsidR="00E41A54" w:rsidRPr="00425A76" w:rsidRDefault="00E41A54" w:rsidP="00E41A54">
      <w:pPr>
        <w:spacing w:after="0" w:line="240" w:lineRule="auto"/>
        <w:ind w:left="284"/>
        <w:jc w:val="both"/>
        <w:rPr>
          <w:rFonts w:cs="Calibri"/>
          <w:i/>
        </w:rPr>
      </w:pPr>
      <w:r w:rsidRPr="00425A76">
        <w:rPr>
          <w:rFonts w:cs="Calibri"/>
        </w:rPr>
        <w:t xml:space="preserve">wybór oferty </w:t>
      </w:r>
      <w:r w:rsidRPr="00425A76">
        <w:rPr>
          <w:rFonts w:cs="Calibri"/>
          <w:b/>
        </w:rPr>
        <w:t>będzie prowadził</w:t>
      </w:r>
      <w:r w:rsidRPr="00425A76">
        <w:rPr>
          <w:rFonts w:cs="Calibri"/>
        </w:rPr>
        <w:t xml:space="preserve"> </w:t>
      </w:r>
      <w:r w:rsidRPr="00425A76">
        <w:rPr>
          <w:rFonts w:cs="Calibri"/>
          <w:b/>
        </w:rPr>
        <w:t>do powstania u Zamawiającego obowiązku podatkowego</w:t>
      </w:r>
      <w:r w:rsidRPr="00425A76">
        <w:rPr>
          <w:rFonts w:cs="Calibri"/>
        </w:rPr>
        <w:t xml:space="preserve"> zgodnie z przepisami o podatku od towarów i usług, w związku wskazuje</w:t>
      </w:r>
      <w:r w:rsidR="007A7B6C">
        <w:rPr>
          <w:rFonts w:cs="Calibri"/>
        </w:rPr>
        <w:t>*</w:t>
      </w:r>
      <w:r w:rsidRPr="00425A76">
        <w:rPr>
          <w:rFonts w:cs="Calibri"/>
        </w:rPr>
        <w:t>:</w:t>
      </w:r>
    </w:p>
    <w:p w14:paraId="237A985B" w14:textId="77777777" w:rsidR="00E41A54" w:rsidRPr="00425A76" w:rsidRDefault="007A7B6C" w:rsidP="007A7B6C">
      <w:pPr>
        <w:spacing w:after="0" w:line="240" w:lineRule="auto"/>
        <w:jc w:val="both"/>
        <w:rPr>
          <w:rFonts w:cs="Calibri"/>
          <w:i/>
        </w:rPr>
      </w:pPr>
      <w:r>
        <w:rPr>
          <w:sz w:val="20"/>
          <w:szCs w:val="20"/>
        </w:rPr>
        <w:t xml:space="preserve">      </w:t>
      </w:r>
      <w:r w:rsidR="00E41A54" w:rsidRPr="00425A76">
        <w:rPr>
          <w:rFonts w:cs="Calibri"/>
        </w:rPr>
        <w:t>________________________________</w:t>
      </w:r>
    </w:p>
    <w:p w14:paraId="3133AF47" w14:textId="77777777" w:rsidR="00E41A54" w:rsidRPr="00425A76" w:rsidRDefault="00E41A54" w:rsidP="00E41A54">
      <w:pPr>
        <w:spacing w:after="0" w:line="240" w:lineRule="auto"/>
        <w:ind w:left="709"/>
        <w:jc w:val="both"/>
        <w:rPr>
          <w:rFonts w:cs="Calibri"/>
          <w:sz w:val="18"/>
          <w:szCs w:val="18"/>
        </w:rPr>
      </w:pPr>
      <w:r w:rsidRPr="00425A76">
        <w:rPr>
          <w:rFonts w:cs="Calibri"/>
          <w:sz w:val="18"/>
          <w:szCs w:val="18"/>
        </w:rPr>
        <w:t>(nazwę (rodzaj) towaru lub usługi, których dostawa lub świadczenie będą prowadziły do powstania obowiązku podatkowego);</w:t>
      </w:r>
    </w:p>
    <w:p w14:paraId="26D816EE" w14:textId="77777777" w:rsidR="00E41A54" w:rsidRPr="00425A76" w:rsidRDefault="00E41A54" w:rsidP="00D20627">
      <w:pPr>
        <w:numPr>
          <w:ilvl w:val="0"/>
          <w:numId w:val="54"/>
        </w:numPr>
        <w:spacing w:after="0" w:line="240" w:lineRule="auto"/>
        <w:ind w:hanging="862"/>
        <w:jc w:val="both"/>
        <w:rPr>
          <w:rFonts w:cs="Calibri"/>
        </w:rPr>
      </w:pPr>
      <w:r w:rsidRPr="00425A76">
        <w:rPr>
          <w:rFonts w:cs="Calibri"/>
          <w:i/>
          <w:sz w:val="18"/>
          <w:szCs w:val="18"/>
        </w:rPr>
        <w:t xml:space="preserve">___________________________ </w:t>
      </w:r>
      <w:r w:rsidRPr="00425A76">
        <w:rPr>
          <w:rFonts w:cs="Calibri"/>
        </w:rPr>
        <w:t>zł</w:t>
      </w:r>
    </w:p>
    <w:p w14:paraId="4AF45DA9" w14:textId="77777777" w:rsidR="00E41A54" w:rsidRPr="00425A76" w:rsidRDefault="00E41A54" w:rsidP="00E41A54">
      <w:pPr>
        <w:spacing w:after="0" w:line="240" w:lineRule="auto"/>
        <w:ind w:left="709"/>
        <w:jc w:val="both"/>
        <w:rPr>
          <w:rFonts w:cs="Calibri"/>
          <w:sz w:val="18"/>
          <w:szCs w:val="18"/>
        </w:rPr>
      </w:pPr>
      <w:r w:rsidRPr="00425A76">
        <w:rPr>
          <w:rFonts w:cs="Calibri"/>
          <w:sz w:val="18"/>
          <w:szCs w:val="18"/>
        </w:rPr>
        <w:t xml:space="preserve">(wartość towaru lub usługi objętej obowiązkiem podatkowym Zamawiającego, bez kwoty podatku); </w:t>
      </w:r>
    </w:p>
    <w:p w14:paraId="1BB9F4E3" w14:textId="77777777" w:rsidR="00E41A54" w:rsidRPr="00425A76" w:rsidRDefault="00E41A54" w:rsidP="00D20627">
      <w:pPr>
        <w:numPr>
          <w:ilvl w:val="0"/>
          <w:numId w:val="54"/>
        </w:numPr>
        <w:spacing w:after="0" w:line="240" w:lineRule="auto"/>
        <w:ind w:hanging="862"/>
        <w:jc w:val="both"/>
        <w:rPr>
          <w:rFonts w:cs="Calibri"/>
        </w:rPr>
      </w:pPr>
      <w:r w:rsidRPr="00425A76">
        <w:rPr>
          <w:rFonts w:cs="Calibri"/>
        </w:rPr>
        <w:t xml:space="preserve">___% </w:t>
      </w:r>
    </w:p>
    <w:p w14:paraId="47F46FCC" w14:textId="77777777" w:rsidR="00E41A54" w:rsidRDefault="00E41A54" w:rsidP="00E41A54">
      <w:pPr>
        <w:spacing w:after="0" w:line="240" w:lineRule="auto"/>
        <w:ind w:left="709"/>
        <w:jc w:val="both"/>
        <w:rPr>
          <w:rFonts w:cs="Calibri"/>
          <w:sz w:val="18"/>
          <w:szCs w:val="18"/>
        </w:rPr>
      </w:pPr>
      <w:r w:rsidRPr="00425A76">
        <w:rPr>
          <w:rFonts w:cs="Calibri"/>
          <w:sz w:val="18"/>
          <w:szCs w:val="18"/>
        </w:rPr>
        <w:t>(stawkę podatku od towarów i usług , która zgodnie z wiedzą Wykonawcy, będzie miała zastosowanie).</w:t>
      </w:r>
    </w:p>
    <w:p w14:paraId="0771BBF4" w14:textId="77777777" w:rsidR="007A7B6C" w:rsidRDefault="007A7B6C" w:rsidP="007A7B6C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31444720" w14:textId="77777777" w:rsidR="007A7B6C" w:rsidRPr="003466F1" w:rsidRDefault="007A7B6C" w:rsidP="007A7B6C">
      <w:pPr>
        <w:spacing w:after="0" w:line="240" w:lineRule="auto"/>
        <w:ind w:firstLine="284"/>
        <w:jc w:val="both"/>
        <w:rPr>
          <w:i/>
          <w:sz w:val="20"/>
          <w:szCs w:val="20"/>
        </w:rPr>
      </w:pPr>
      <w:r w:rsidRPr="003466F1">
        <w:rPr>
          <w:i/>
          <w:sz w:val="20"/>
          <w:szCs w:val="20"/>
        </w:rPr>
        <w:t>*niepotrzebne skreślić</w:t>
      </w:r>
    </w:p>
    <w:p w14:paraId="2369550B" w14:textId="77777777" w:rsidR="00E41A54" w:rsidRPr="00425A76" w:rsidRDefault="00E41A54" w:rsidP="007A7B6C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F71B2B3" w14:textId="24F16C7A" w:rsidR="00766D56" w:rsidRDefault="00766D56" w:rsidP="007A7B6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 w:rsidRPr="00766D56">
        <w:t xml:space="preserve">Zamawiający żąda wskazania przez Wykonawcę, części zamówienia, której wykonanie zamierza on powierzyć podwykonawcom, jeżeli to jego dotyczy </w:t>
      </w:r>
      <w:r>
        <w:rPr>
          <w:b/>
        </w:rPr>
        <w:t>– w innym przypadku należy wpisać /NIE DOTYCZY/</w:t>
      </w:r>
    </w:p>
    <w:p w14:paraId="50CEB48D" w14:textId="39876910" w:rsidR="00766D56" w:rsidRPr="00766D56" w:rsidRDefault="00766D56" w:rsidP="00766D56">
      <w:pPr>
        <w:spacing w:after="0" w:line="240" w:lineRule="auto"/>
        <w:jc w:val="both"/>
      </w:pPr>
      <w:r w:rsidRPr="00766D5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</w:t>
      </w:r>
    </w:p>
    <w:p w14:paraId="1AF0463D" w14:textId="77777777" w:rsidR="00E41A54" w:rsidRPr="003466F1" w:rsidRDefault="007A7B6C" w:rsidP="007A7B6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</w:rPr>
      </w:pPr>
      <w:r w:rsidRPr="003466F1">
        <w:rPr>
          <w:b/>
        </w:rPr>
        <w:t>Oświadcza</w:t>
      </w:r>
      <w:r w:rsidR="00E41A54" w:rsidRPr="003466F1">
        <w:rPr>
          <w:b/>
        </w:rPr>
        <w:t>my, że:</w:t>
      </w:r>
    </w:p>
    <w:p w14:paraId="0EC35154" w14:textId="77777777" w:rsidR="00E41A54" w:rsidRPr="00425A76" w:rsidRDefault="00E41A54" w:rsidP="00D20627">
      <w:pPr>
        <w:numPr>
          <w:ilvl w:val="1"/>
          <w:numId w:val="53"/>
        </w:numPr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7613BBB5" w14:textId="77777777" w:rsidR="00E41A54" w:rsidRPr="00425A76" w:rsidRDefault="00E41A54" w:rsidP="00D20627">
      <w:pPr>
        <w:numPr>
          <w:ilvl w:val="1"/>
          <w:numId w:val="53"/>
        </w:numPr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6E1517CC" w14:textId="239788AA" w:rsidR="00E41A54" w:rsidRPr="00425A76" w:rsidRDefault="00E41A54" w:rsidP="00D20627">
      <w:pPr>
        <w:numPr>
          <w:ilvl w:val="1"/>
          <w:numId w:val="53"/>
        </w:numPr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 xml:space="preserve">poinformowaliśmy wszystkie osoby, których dane są zawarte w ofercie </w:t>
      </w:r>
      <w:r w:rsidRPr="003C3169">
        <w:rPr>
          <w:rFonts w:eastAsia="Calibri" w:cs="Calibri"/>
          <w:lang w:eastAsia="en-US"/>
        </w:rPr>
        <w:t xml:space="preserve">oraz poinformujemy wszystkie osoby wskazane w uzupełnieniach i wyjaśnieniach do oferty, że zgodnie </w:t>
      </w:r>
      <w:r w:rsidR="003C3169" w:rsidRPr="00BD0CD3">
        <w:rPr>
          <w:rFonts w:eastAsia="Calibri" w:cs="Calibri"/>
          <w:lang w:eastAsia="en-US"/>
        </w:rPr>
        <w:t xml:space="preserve">z ust. 61 Zarządzenia Nr 1/2021 Prezesa Zarządu MPWiK Sp. z o.o. w Lubinie z dnia 23.02.2021 r. </w:t>
      </w:r>
      <w:r w:rsidRPr="003C3169">
        <w:rPr>
          <w:rFonts w:eastAsia="Calibri" w:cs="Calibri"/>
          <w:lang w:eastAsia="en-US"/>
        </w:rPr>
        <w:lastRenderedPageBreak/>
        <w:t>protokół wraz z załącznikami jest jawny oraz, iż załącznikiem do protokołu są m.in</w:t>
      </w:r>
      <w:r w:rsidRPr="00425A76">
        <w:rPr>
          <w:rFonts w:eastAsia="Calibri" w:cs="Calibri"/>
          <w:lang w:eastAsia="en-US"/>
        </w:rPr>
        <w:t xml:space="preserve">. oferty </w:t>
      </w:r>
      <w:r w:rsidR="001E6C3D" w:rsidRPr="00425A76">
        <w:rPr>
          <w:rFonts w:eastAsia="Calibri" w:cs="Calibri"/>
          <w:lang w:eastAsia="en-US"/>
        </w:rPr>
        <w:t>i</w:t>
      </w:r>
      <w:r w:rsidR="001E6C3D">
        <w:rPr>
          <w:rFonts w:eastAsia="Calibri" w:cs="Calibri"/>
          <w:lang w:eastAsia="en-US"/>
        </w:rPr>
        <w:t> </w:t>
      </w:r>
      <w:r w:rsidRPr="00425A76">
        <w:rPr>
          <w:rFonts w:eastAsia="Calibri" w:cs="Calibri"/>
          <w:lang w:eastAsia="en-US"/>
        </w:rPr>
        <w:t>inne dokumenty i informacje składane przez Wykonawców.</w:t>
      </w:r>
    </w:p>
    <w:p w14:paraId="3A3ECF7E" w14:textId="77777777" w:rsidR="00E41A54" w:rsidRPr="00425A76" w:rsidRDefault="00E41A54" w:rsidP="007A7B6C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425A76">
        <w:t>Wykonawca oświadcza, że:</w:t>
      </w:r>
    </w:p>
    <w:p w14:paraId="16AADB49" w14:textId="77777777" w:rsidR="00E41A54" w:rsidRPr="00425A76" w:rsidRDefault="00E41A54" w:rsidP="00D20627">
      <w:pPr>
        <w:numPr>
          <w:ilvl w:val="1"/>
          <w:numId w:val="3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przetwarza dane osobowe zawarte w ofercie oraz wskazane w uzupełnieniach i wyjaśnieniach do oferty, zgodnie z art. 6 i 9 RODO,</w:t>
      </w:r>
    </w:p>
    <w:p w14:paraId="33AB3013" w14:textId="77777777" w:rsidR="00E41A54" w:rsidRPr="00425A76" w:rsidRDefault="00E41A54" w:rsidP="00D20627">
      <w:pPr>
        <w:numPr>
          <w:ilvl w:val="1"/>
          <w:numId w:val="3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postępowaniu,</w:t>
      </w:r>
    </w:p>
    <w:p w14:paraId="4960175A" w14:textId="77777777" w:rsidR="00E41A54" w:rsidRPr="00425A76" w:rsidRDefault="00E41A54" w:rsidP="00D20627">
      <w:pPr>
        <w:numPr>
          <w:ilvl w:val="1"/>
          <w:numId w:val="38"/>
        </w:numPr>
        <w:tabs>
          <w:tab w:val="left" w:pos="709"/>
        </w:tabs>
        <w:spacing w:after="0" w:line="240" w:lineRule="auto"/>
        <w:ind w:left="709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poinformowano osoby, których dane dotyczą o przekazaniu ich danych Zamawiającemu, o celu przekazania oraz o innych informacjach dotyczących Zamawiającego wynikających z art. 14 RODO.</w:t>
      </w:r>
    </w:p>
    <w:p w14:paraId="066CB85B" w14:textId="22D54266" w:rsidR="00E41A54" w:rsidRPr="00425A76" w:rsidRDefault="00E41A54" w:rsidP="007A7B6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u w:val="single"/>
        </w:rPr>
      </w:pPr>
      <w:r w:rsidRPr="00425A76">
        <w:rPr>
          <w:rFonts w:eastAsia="Calibri" w:cs="Calibri"/>
          <w:lang w:eastAsia="en-US"/>
        </w:rPr>
        <w:t>Wykonawca oświadcza, że spełnia wymagania określone w art. 28, 29, 30, 32, 33</w:t>
      </w:r>
      <w:r w:rsidRPr="00AE335D">
        <w:t xml:space="preserve"> </w:t>
      </w:r>
      <w:r w:rsidRPr="00425A76">
        <w:t xml:space="preserve"> </w:t>
      </w:r>
      <w:r w:rsidRPr="00425A76">
        <w:rPr>
          <w:rFonts w:eastAsia="Calibri" w:cs="Calibri"/>
          <w:lang w:eastAsia="en-US"/>
        </w:rPr>
        <w:t>Rozporządzenia Parlamentu Europejskiego i Rady (UE) 2016/679 z dnia 27 kwietnia 2016 r.</w:t>
      </w:r>
      <w:r w:rsidRPr="00425A76">
        <w:t xml:space="preserve"> </w:t>
      </w:r>
      <w:r w:rsidRPr="00425A76">
        <w:rPr>
          <w:rFonts w:eastAsia="Calibri" w:cs="Calibri"/>
          <w:lang w:eastAsia="en-US"/>
        </w:rPr>
        <w:t>w sprawie ochrony osób fizycznych w związku z przetwarzaniem danych osobowych i w sprawie swobodnego przepływu takich danych oraz uchylenia dyrektywy 95/46/WE, w szczególności:</w:t>
      </w:r>
    </w:p>
    <w:p w14:paraId="13E93AAD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stosuje środki techniczne i organizacyjne zapewniające bezpieczeństwo przekazanych danych osobowych,</w:t>
      </w:r>
    </w:p>
    <w:p w14:paraId="757CBA7D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dostęp do powierzonych danych osobowych mają jedynie osoby upoważnione, którym Wykonawca polecił przetwarzanie danych osobowych,</w:t>
      </w:r>
    </w:p>
    <w:p w14:paraId="4D0B3DBA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dostęp do pomieszczeń, w których przetwarzane są powierzone dane, mają jedynie osoby do tego upoważnione oraz, że dostęp do tych pomieszczeń jest nadzorowany,</w:t>
      </w:r>
    </w:p>
    <w:p w14:paraId="434BED33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52D79531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połączenie zdalnego dostępu do systemu informatycznego zabezpieczone jest szyfrowanym kanałem,</w:t>
      </w:r>
    </w:p>
    <w:p w14:paraId="33836692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5302CCD9" w14:textId="77777777" w:rsidR="00E41A54" w:rsidRPr="00425A76" w:rsidRDefault="00E41A54" w:rsidP="00D20627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851" w:hanging="425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>zapewnia, że będzie niezwłocznie informować administratora o naruszenia ochrony danych osobowych, a także współpracować z administratorem w zakresie niezbędnym do wypełnienia obowiązków związanych z naruszeniem ochrony danych osobowych ciążących na administratorze na podstawie przytoczonego Rozporządzenia.</w:t>
      </w:r>
    </w:p>
    <w:p w14:paraId="2D798A8F" w14:textId="77777777" w:rsidR="00E41A54" w:rsidRPr="00425A76" w:rsidRDefault="00E41A54" w:rsidP="007A7B6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Calibri" w:cs="Calibri"/>
          <w:lang w:eastAsia="en-US"/>
        </w:rPr>
      </w:pPr>
      <w:r w:rsidRPr="00425A76">
        <w:rPr>
          <w:rFonts w:eastAsia="Calibri" w:cs="Calibri"/>
          <w:lang w:eastAsia="en-US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2AC54EBE" w14:textId="5A855F78" w:rsidR="00E41A54" w:rsidRPr="00425A76" w:rsidRDefault="00E41A54" w:rsidP="007A7B6C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425A76">
        <w:t>Załącznikami do niniejszej oferty są:</w:t>
      </w:r>
    </w:p>
    <w:p w14:paraId="6E6A8ABD" w14:textId="77777777" w:rsidR="00E41A54" w:rsidRPr="00425A76" w:rsidRDefault="00E41A54" w:rsidP="00E41A54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</w:pPr>
      <w:r w:rsidRPr="00425A76">
        <w:t>_____________________________</w:t>
      </w:r>
    </w:p>
    <w:p w14:paraId="08596BF3" w14:textId="77777777" w:rsidR="00E41A54" w:rsidRPr="00425A76" w:rsidRDefault="00E41A54" w:rsidP="00E41A54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</w:pPr>
      <w:r w:rsidRPr="00425A76">
        <w:t>_____________________________</w:t>
      </w:r>
    </w:p>
    <w:p w14:paraId="698F0358" w14:textId="77777777" w:rsidR="00E41A54" w:rsidRPr="00425A76" w:rsidRDefault="00E41A54" w:rsidP="00E41A54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</w:pPr>
      <w:r w:rsidRPr="00425A76">
        <w:t>_____________________________</w:t>
      </w:r>
    </w:p>
    <w:p w14:paraId="2E803E68" w14:textId="77777777" w:rsidR="00E41A54" w:rsidRDefault="00E41A54" w:rsidP="00E41A54">
      <w:pPr>
        <w:tabs>
          <w:tab w:val="left" w:pos="426"/>
        </w:tabs>
        <w:spacing w:after="0" w:line="240" w:lineRule="auto"/>
        <w:ind w:left="425" w:hanging="425"/>
        <w:jc w:val="both"/>
      </w:pPr>
    </w:p>
    <w:p w14:paraId="73145424" w14:textId="77777777" w:rsidR="001E6C3D" w:rsidRPr="00CA5A06" w:rsidRDefault="001E6C3D" w:rsidP="00E41A54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</w:p>
    <w:p w14:paraId="6DECDFE9" w14:textId="77777777" w:rsidR="001E6C3D" w:rsidRPr="008159BA" w:rsidRDefault="001E6C3D" w:rsidP="00E41A54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</w:rPr>
      </w:pPr>
    </w:p>
    <w:p w14:paraId="233C7633" w14:textId="657E9A91" w:rsidR="00BD0CD3" w:rsidRPr="008159BA" w:rsidRDefault="00BD0CD3" w:rsidP="00BD0CD3">
      <w:pPr>
        <w:tabs>
          <w:tab w:val="left" w:pos="6480"/>
        </w:tabs>
        <w:spacing w:after="0" w:line="360" w:lineRule="auto"/>
        <w:rPr>
          <w:rFonts w:cs="Calibri"/>
        </w:rPr>
      </w:pPr>
      <w:r w:rsidRPr="008159BA">
        <w:rPr>
          <w:rFonts w:cs="Calibri"/>
        </w:rPr>
        <w:t xml:space="preserve">Miejscowość i data: …………………….     </w:t>
      </w:r>
      <w:r w:rsidR="00766D56">
        <w:rPr>
          <w:rFonts w:cs="Calibri"/>
        </w:rPr>
        <w:t xml:space="preserve">                      </w:t>
      </w:r>
      <w:r w:rsidRPr="008159BA">
        <w:rPr>
          <w:rFonts w:cs="Calibri"/>
        </w:rPr>
        <w:t>……..……..……..….……….……………….</w:t>
      </w:r>
    </w:p>
    <w:p w14:paraId="2DAC57BD" w14:textId="729FFADC" w:rsidR="006A3E18" w:rsidRPr="00CA5A06" w:rsidRDefault="00BD0CD3" w:rsidP="00BD0CD3">
      <w:pPr>
        <w:spacing w:after="0" w:line="240" w:lineRule="auto"/>
        <w:ind w:left="4320" w:right="142"/>
        <w:rPr>
          <w:rFonts w:cs="Calibri"/>
          <w:b/>
        </w:rPr>
      </w:pPr>
      <w:r w:rsidRPr="008159BA">
        <w:rPr>
          <w:rFonts w:cs="Calibri"/>
          <w:i/>
        </w:rPr>
        <w:t>Czytelny podpis / pieczęć imienna i podpis /podpis elektroniczny osoby uprawnionej do składania oświadczeń woli w imieniu Wykonawcy</w:t>
      </w:r>
      <w:r w:rsidRPr="008159BA">
        <w:rPr>
          <w:rFonts w:cs="Calibri"/>
          <w:kern w:val="28"/>
        </w:rPr>
        <w:t xml:space="preserve">       </w:t>
      </w:r>
    </w:p>
    <w:p w14:paraId="0816CB8A" w14:textId="19AA387F" w:rsidR="0058335A" w:rsidRDefault="00BD0CD3" w:rsidP="007A1CF7">
      <w:pPr>
        <w:spacing w:after="0" w:line="240" w:lineRule="auto"/>
        <w:rPr>
          <w:b/>
        </w:rPr>
      </w:pPr>
      <w:bookmarkStart w:id="1" w:name="_GoBack"/>
      <w:bookmarkEnd w:id="1"/>
      <w:r w:rsidRPr="008C3F21">
        <w:rPr>
          <w:rFonts w:ascii="Times New Roman" w:hAnsi="Times New Roman"/>
          <w:kern w:val="28"/>
          <w:sz w:val="20"/>
        </w:rPr>
        <w:t xml:space="preserve"> </w:t>
      </w:r>
    </w:p>
    <w:sectPr w:rsidR="0058335A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0E01" w14:textId="77777777" w:rsidR="008F624C" w:rsidRDefault="008F624C">
      <w:pPr>
        <w:spacing w:after="0" w:line="240" w:lineRule="auto"/>
      </w:pPr>
      <w:r>
        <w:separator/>
      </w:r>
    </w:p>
  </w:endnote>
  <w:endnote w:type="continuationSeparator" w:id="0">
    <w:p w14:paraId="2518CD43" w14:textId="77777777" w:rsidR="008F624C" w:rsidRDefault="008F624C">
      <w:pPr>
        <w:spacing w:after="0" w:line="240" w:lineRule="auto"/>
      </w:pPr>
      <w:r>
        <w:continuationSeparator/>
      </w:r>
    </w:p>
  </w:endnote>
  <w:endnote w:type="continuationNotice" w:id="1">
    <w:p w14:paraId="35DE7B22" w14:textId="77777777" w:rsidR="008F624C" w:rsidRDefault="008F6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945" w14:textId="77777777" w:rsidR="00621FCF" w:rsidRDefault="00621FCF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A1CF7">
      <w:rPr>
        <w:noProof/>
      </w:rPr>
      <w:t>4</w:t>
    </w:r>
    <w:r>
      <w:fldChar w:fldCharType="end"/>
    </w:r>
  </w:p>
  <w:p w14:paraId="028C9221" w14:textId="77777777" w:rsidR="00621FCF" w:rsidRDefault="00621FCF">
    <w:pPr>
      <w:rPr>
        <w:sz w:val="2"/>
        <w:szCs w:val="2"/>
      </w:rPr>
    </w:pPr>
  </w:p>
  <w:p w14:paraId="65CEA918" w14:textId="77777777" w:rsidR="00621FCF" w:rsidRDefault="00621FCF"/>
  <w:p w14:paraId="4439E4E6" w14:textId="77777777" w:rsidR="00621FCF" w:rsidRDefault="00621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11E" w14:textId="5C08A70D" w:rsidR="00621FCF" w:rsidRDefault="00621FCF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621FCF" w:rsidRDefault="00621FCF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" filled="f" stroked="f">
              <v:textbox style="mso-fit-shape-to-text:t" inset="0,0,0,0">
                <w:txbxContent>
                  <w:p w14:paraId="2A2B1AD9" w14:textId="77777777" w:rsidR="004A3B7B" w:rsidRDefault="004A3B7B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7A32" w14:textId="77777777" w:rsidR="008F624C" w:rsidRDefault="008F624C">
      <w:pPr>
        <w:spacing w:after="0" w:line="240" w:lineRule="auto"/>
      </w:pPr>
      <w:r>
        <w:separator/>
      </w:r>
    </w:p>
  </w:footnote>
  <w:footnote w:type="continuationSeparator" w:id="0">
    <w:p w14:paraId="2061749B" w14:textId="77777777" w:rsidR="008F624C" w:rsidRDefault="008F624C">
      <w:pPr>
        <w:spacing w:after="0" w:line="240" w:lineRule="auto"/>
      </w:pPr>
      <w:r>
        <w:continuationSeparator/>
      </w:r>
    </w:p>
  </w:footnote>
  <w:footnote w:type="continuationNotice" w:id="1">
    <w:p w14:paraId="3A4B7E23" w14:textId="77777777" w:rsidR="008F624C" w:rsidRDefault="008F624C">
      <w:pPr>
        <w:spacing w:after="0" w:line="240" w:lineRule="auto"/>
      </w:pPr>
    </w:p>
  </w:footnote>
  <w:footnote w:id="2">
    <w:p w14:paraId="2F9ED567" w14:textId="4EC9C99D" w:rsidR="00621FCF" w:rsidRPr="000471C3" w:rsidRDefault="00621FC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umieścić znak „X”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77FC" w14:textId="5E0E9427" w:rsidR="00621FCF" w:rsidRDefault="00621FCF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621FCF" w:rsidRDefault="00621FCF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" filled="f" stroked="f">
              <v:textbox style="mso-fit-shape-to-text:t" inset="0,0,0,0">
                <w:txbxContent>
                  <w:p w14:paraId="3823BE5E" w14:textId="77777777" w:rsidR="004A3B7B" w:rsidRDefault="004A3B7B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925AF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6D64"/>
    <w:multiLevelType w:val="hybridMultilevel"/>
    <w:tmpl w:val="BCEE6D92"/>
    <w:lvl w:ilvl="0" w:tplc="FFFFFFFF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601" w:hanging="360"/>
      </w:pPr>
    </w:lvl>
    <w:lvl w:ilvl="2" w:tplc="FFFFFFFF" w:tentative="1">
      <w:start w:val="1"/>
      <w:numFmt w:val="lowerRoman"/>
      <w:lvlText w:val="%3."/>
      <w:lvlJc w:val="right"/>
      <w:pPr>
        <w:ind w:left="1321" w:hanging="180"/>
      </w:pPr>
    </w:lvl>
    <w:lvl w:ilvl="3" w:tplc="FFFFFFFF" w:tentative="1">
      <w:start w:val="1"/>
      <w:numFmt w:val="decimal"/>
      <w:lvlText w:val="%4."/>
      <w:lvlJc w:val="left"/>
      <w:pPr>
        <w:ind w:left="2041" w:hanging="360"/>
      </w:pPr>
    </w:lvl>
    <w:lvl w:ilvl="4" w:tplc="FFFFFFFF" w:tentative="1">
      <w:start w:val="1"/>
      <w:numFmt w:val="lowerLetter"/>
      <w:lvlText w:val="%5."/>
      <w:lvlJc w:val="left"/>
      <w:pPr>
        <w:ind w:left="2761" w:hanging="360"/>
      </w:pPr>
    </w:lvl>
    <w:lvl w:ilvl="5" w:tplc="FFFFFFFF" w:tentative="1">
      <w:start w:val="1"/>
      <w:numFmt w:val="lowerRoman"/>
      <w:lvlText w:val="%6."/>
      <w:lvlJc w:val="right"/>
      <w:pPr>
        <w:ind w:left="3481" w:hanging="180"/>
      </w:pPr>
    </w:lvl>
    <w:lvl w:ilvl="6" w:tplc="FFFFFFFF" w:tentative="1">
      <w:start w:val="1"/>
      <w:numFmt w:val="decimal"/>
      <w:lvlText w:val="%7."/>
      <w:lvlJc w:val="left"/>
      <w:pPr>
        <w:ind w:left="4201" w:hanging="360"/>
      </w:pPr>
    </w:lvl>
    <w:lvl w:ilvl="7" w:tplc="FFFFFFFF" w:tentative="1">
      <w:start w:val="1"/>
      <w:numFmt w:val="lowerLetter"/>
      <w:lvlText w:val="%8."/>
      <w:lvlJc w:val="left"/>
      <w:pPr>
        <w:ind w:left="4921" w:hanging="360"/>
      </w:pPr>
    </w:lvl>
    <w:lvl w:ilvl="8" w:tplc="FFFFFFFF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0963484A"/>
    <w:multiLevelType w:val="hybridMultilevel"/>
    <w:tmpl w:val="FD14A37E"/>
    <w:lvl w:ilvl="0" w:tplc="97B6A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683"/>
    <w:multiLevelType w:val="multilevel"/>
    <w:tmpl w:val="45BE043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7C35C9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D6A3F44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F02E85"/>
    <w:multiLevelType w:val="hybridMultilevel"/>
    <w:tmpl w:val="BE2C2034"/>
    <w:lvl w:ilvl="0" w:tplc="D93C4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0746245"/>
    <w:multiLevelType w:val="hybridMultilevel"/>
    <w:tmpl w:val="A7CA8178"/>
    <w:lvl w:ilvl="0" w:tplc="48681A1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ACC"/>
    <w:multiLevelType w:val="hybridMultilevel"/>
    <w:tmpl w:val="596027C4"/>
    <w:lvl w:ilvl="0" w:tplc="0F209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A44562D"/>
    <w:multiLevelType w:val="hybridMultilevel"/>
    <w:tmpl w:val="1D7C9F7E"/>
    <w:lvl w:ilvl="0" w:tplc="990CDE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1A7D69C0"/>
    <w:multiLevelType w:val="hybridMultilevel"/>
    <w:tmpl w:val="D1D224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E2B17CF"/>
    <w:multiLevelType w:val="hybridMultilevel"/>
    <w:tmpl w:val="8F6E1C0A"/>
    <w:lvl w:ilvl="0" w:tplc="20D01F4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347D1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3323D3"/>
    <w:multiLevelType w:val="hybridMultilevel"/>
    <w:tmpl w:val="2EFE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AF3B20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F22A9E"/>
    <w:multiLevelType w:val="hybridMultilevel"/>
    <w:tmpl w:val="96B8845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4A61E9E"/>
    <w:multiLevelType w:val="hybridMultilevel"/>
    <w:tmpl w:val="A74A6930"/>
    <w:lvl w:ilvl="0" w:tplc="F48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9707F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AC44971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4" w15:restartNumberingAfterBreak="0">
    <w:nsid w:val="2D025E48"/>
    <w:multiLevelType w:val="hybridMultilevel"/>
    <w:tmpl w:val="84D666E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6" w15:restartNumberingAfterBreak="0">
    <w:nsid w:val="30A313BF"/>
    <w:multiLevelType w:val="hybridMultilevel"/>
    <w:tmpl w:val="D560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321797"/>
    <w:multiLevelType w:val="multilevel"/>
    <w:tmpl w:val="17C08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CA3F23"/>
    <w:multiLevelType w:val="hybridMultilevel"/>
    <w:tmpl w:val="76E809E0"/>
    <w:lvl w:ilvl="0" w:tplc="13C84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5194202"/>
    <w:multiLevelType w:val="hybridMultilevel"/>
    <w:tmpl w:val="F23C70EE"/>
    <w:lvl w:ilvl="0" w:tplc="990CDEB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2" w15:restartNumberingAfterBreak="0">
    <w:nsid w:val="37796B3C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FC509C"/>
    <w:multiLevelType w:val="hybridMultilevel"/>
    <w:tmpl w:val="F55447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393C7353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6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7" w15:restartNumberingAfterBreak="0">
    <w:nsid w:val="3BD5201F"/>
    <w:multiLevelType w:val="multilevel"/>
    <w:tmpl w:val="F87C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8" w15:restartNumberingAfterBreak="0">
    <w:nsid w:val="3C9E4128"/>
    <w:multiLevelType w:val="hybridMultilevel"/>
    <w:tmpl w:val="78B8A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4089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0" w15:restartNumberingAfterBreak="0">
    <w:nsid w:val="401102F7"/>
    <w:multiLevelType w:val="hybridMultilevel"/>
    <w:tmpl w:val="E9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1F512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24E6D8F"/>
    <w:multiLevelType w:val="hybridMultilevel"/>
    <w:tmpl w:val="7BC8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203A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 w15:restartNumberingAfterBreak="0">
    <w:nsid w:val="45354AAE"/>
    <w:multiLevelType w:val="hybridMultilevel"/>
    <w:tmpl w:val="5BBCC7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5AB06E7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361487"/>
    <w:multiLevelType w:val="hybridMultilevel"/>
    <w:tmpl w:val="67C8F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86876E5"/>
    <w:multiLevelType w:val="multilevel"/>
    <w:tmpl w:val="90E64A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74" w15:restartNumberingAfterBreak="0">
    <w:nsid w:val="4A0911FC"/>
    <w:multiLevelType w:val="hybridMultilevel"/>
    <w:tmpl w:val="BC383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6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4CB75EF9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9802E5"/>
    <w:multiLevelType w:val="hybridMultilevel"/>
    <w:tmpl w:val="AE86CA68"/>
    <w:lvl w:ilvl="0" w:tplc="0415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A0124346">
      <w:start w:val="1"/>
      <w:numFmt w:val="decimal"/>
      <w:lvlText w:val="%2)"/>
      <w:lvlJc w:val="left"/>
      <w:pPr>
        <w:ind w:left="10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1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2B366CB"/>
    <w:multiLevelType w:val="hybridMultilevel"/>
    <w:tmpl w:val="99668112"/>
    <w:lvl w:ilvl="0" w:tplc="8876A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 w15:restartNumberingAfterBreak="0">
    <w:nsid w:val="55527644"/>
    <w:multiLevelType w:val="hybridMultilevel"/>
    <w:tmpl w:val="CF3240C0"/>
    <w:lvl w:ilvl="0" w:tplc="F7EEF410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98" w:hanging="360"/>
      </w:pPr>
    </w:lvl>
    <w:lvl w:ilvl="2" w:tplc="0415001B" w:tentative="1">
      <w:start w:val="1"/>
      <w:numFmt w:val="lowerRoman"/>
      <w:lvlText w:val="%3."/>
      <w:lvlJc w:val="right"/>
      <w:pPr>
        <w:ind w:left="-578" w:hanging="180"/>
      </w:pPr>
    </w:lvl>
    <w:lvl w:ilvl="3" w:tplc="0415000F" w:tentative="1">
      <w:start w:val="1"/>
      <w:numFmt w:val="decimal"/>
      <w:lvlText w:val="%4."/>
      <w:lvlJc w:val="left"/>
      <w:pPr>
        <w:ind w:left="142" w:hanging="360"/>
      </w:pPr>
    </w:lvl>
    <w:lvl w:ilvl="4" w:tplc="04150019" w:tentative="1">
      <w:start w:val="1"/>
      <w:numFmt w:val="lowerLetter"/>
      <w:lvlText w:val="%5."/>
      <w:lvlJc w:val="left"/>
      <w:pPr>
        <w:ind w:left="862" w:hanging="360"/>
      </w:pPr>
    </w:lvl>
    <w:lvl w:ilvl="5" w:tplc="0415001B" w:tentative="1">
      <w:start w:val="1"/>
      <w:numFmt w:val="lowerRoman"/>
      <w:lvlText w:val="%6."/>
      <w:lvlJc w:val="right"/>
      <w:pPr>
        <w:ind w:left="1582" w:hanging="180"/>
      </w:pPr>
    </w:lvl>
    <w:lvl w:ilvl="6" w:tplc="0415000F" w:tentative="1">
      <w:start w:val="1"/>
      <w:numFmt w:val="decimal"/>
      <w:lvlText w:val="%7."/>
      <w:lvlJc w:val="left"/>
      <w:pPr>
        <w:ind w:left="2302" w:hanging="360"/>
      </w:pPr>
    </w:lvl>
    <w:lvl w:ilvl="7" w:tplc="04150019" w:tentative="1">
      <w:start w:val="1"/>
      <w:numFmt w:val="lowerLetter"/>
      <w:lvlText w:val="%8."/>
      <w:lvlJc w:val="left"/>
      <w:pPr>
        <w:ind w:left="3022" w:hanging="360"/>
      </w:pPr>
    </w:lvl>
    <w:lvl w:ilvl="8" w:tplc="041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5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606ABE"/>
    <w:multiLevelType w:val="hybridMultilevel"/>
    <w:tmpl w:val="74428A3A"/>
    <w:lvl w:ilvl="0" w:tplc="DE60BF5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0" w15:restartNumberingAfterBreak="0">
    <w:nsid w:val="5A72051A"/>
    <w:multiLevelType w:val="hybridMultilevel"/>
    <w:tmpl w:val="8F0C582C"/>
    <w:lvl w:ilvl="0" w:tplc="BDEE0586">
      <w:start w:val="1"/>
      <w:numFmt w:val="lowerLetter"/>
      <w:lvlText w:val="%1)"/>
      <w:lvlJc w:val="left"/>
      <w:pPr>
        <w:ind w:left="29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1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4" w15:restartNumberingAfterBreak="0">
    <w:nsid w:val="5EA06DF6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5EEA7407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18F77EE"/>
    <w:multiLevelType w:val="hybridMultilevel"/>
    <w:tmpl w:val="FD14A3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1E315DD"/>
    <w:multiLevelType w:val="hybridMultilevel"/>
    <w:tmpl w:val="64269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0" w15:restartNumberingAfterBreak="0">
    <w:nsid w:val="62DB46E8"/>
    <w:multiLevelType w:val="hybridMultilevel"/>
    <w:tmpl w:val="E9249D5A"/>
    <w:lvl w:ilvl="0" w:tplc="DE60BF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 w15:restartNumberingAfterBreak="0">
    <w:nsid w:val="63587280"/>
    <w:multiLevelType w:val="hybridMultilevel"/>
    <w:tmpl w:val="697A0F76"/>
    <w:lvl w:ilvl="0" w:tplc="86141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35B6951"/>
    <w:multiLevelType w:val="hybridMultilevel"/>
    <w:tmpl w:val="1398F7CA"/>
    <w:lvl w:ilvl="0" w:tplc="B17C7B2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6CB4ECD"/>
    <w:multiLevelType w:val="hybridMultilevel"/>
    <w:tmpl w:val="C9F205EE"/>
    <w:lvl w:ilvl="0" w:tplc="DE60BF5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5" w15:restartNumberingAfterBreak="0">
    <w:nsid w:val="67986EEB"/>
    <w:multiLevelType w:val="hybridMultilevel"/>
    <w:tmpl w:val="09BCB46A"/>
    <w:lvl w:ilvl="0" w:tplc="04150011">
      <w:start w:val="1"/>
      <w:numFmt w:val="decimal"/>
      <w:lvlText w:val="%1)"/>
      <w:lvlJc w:val="left"/>
      <w:pPr>
        <w:ind w:left="151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500E7B"/>
    <w:multiLevelType w:val="hybridMultilevel"/>
    <w:tmpl w:val="7662F8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9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E4D55"/>
    <w:multiLevelType w:val="hybridMultilevel"/>
    <w:tmpl w:val="0F3E1BCC"/>
    <w:lvl w:ilvl="0" w:tplc="68A4C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6DBA4D1C"/>
    <w:multiLevelType w:val="multilevel"/>
    <w:tmpl w:val="0AEA2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6F531CCD"/>
    <w:multiLevelType w:val="hybridMultilevel"/>
    <w:tmpl w:val="11C63E5C"/>
    <w:lvl w:ilvl="0" w:tplc="D944B23E">
      <w:start w:val="1"/>
      <w:numFmt w:val="bullet"/>
      <w:lvlText w:val="−"/>
      <w:lvlJc w:val="left"/>
      <w:pPr>
        <w:ind w:left="333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5" w15:restartNumberingAfterBreak="0">
    <w:nsid w:val="6F7C374E"/>
    <w:multiLevelType w:val="hybridMultilevel"/>
    <w:tmpl w:val="E83ABF44"/>
    <w:lvl w:ilvl="0" w:tplc="38941592">
      <w:start w:val="10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7" w15:restartNumberingAfterBreak="0">
    <w:nsid w:val="71564745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71B861C8"/>
    <w:multiLevelType w:val="hybridMultilevel"/>
    <w:tmpl w:val="157EF99A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1" w15:restartNumberingAfterBreak="0">
    <w:nsid w:val="773F709F"/>
    <w:multiLevelType w:val="hybridMultilevel"/>
    <w:tmpl w:val="B518F5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 w15:restartNumberingAfterBreak="0">
    <w:nsid w:val="774D2893"/>
    <w:multiLevelType w:val="hybridMultilevel"/>
    <w:tmpl w:val="4CFCF184"/>
    <w:lvl w:ilvl="0" w:tplc="E6968776">
      <w:start w:val="1"/>
      <w:numFmt w:val="decimal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3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4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733CA4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A670D"/>
    <w:multiLevelType w:val="hybridMultilevel"/>
    <w:tmpl w:val="D1D2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21"/>
  </w:num>
  <w:num w:numId="3">
    <w:abstractNumId w:val="71"/>
  </w:num>
  <w:num w:numId="4">
    <w:abstractNumId w:val="96"/>
  </w:num>
  <w:num w:numId="5">
    <w:abstractNumId w:val="65"/>
  </w:num>
  <w:num w:numId="6">
    <w:abstractNumId w:val="113"/>
  </w:num>
  <w:num w:numId="7">
    <w:abstractNumId w:val="123"/>
  </w:num>
  <w:num w:numId="8">
    <w:abstractNumId w:val="75"/>
  </w:num>
  <w:num w:numId="9">
    <w:abstractNumId w:val="107"/>
  </w:num>
  <w:num w:numId="10">
    <w:abstractNumId w:val="92"/>
  </w:num>
  <w:num w:numId="11">
    <w:abstractNumId w:val="108"/>
  </w:num>
  <w:num w:numId="12">
    <w:abstractNumId w:val="13"/>
  </w:num>
  <w:num w:numId="13">
    <w:abstractNumId w:val="116"/>
  </w:num>
  <w:num w:numId="14">
    <w:abstractNumId w:val="83"/>
  </w:num>
  <w:num w:numId="15">
    <w:abstractNumId w:val="11"/>
  </w:num>
  <w:num w:numId="16">
    <w:abstractNumId w:val="28"/>
  </w:num>
  <w:num w:numId="17">
    <w:abstractNumId w:val="120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</w:num>
  <w:num w:numId="20">
    <w:abstractNumId w:val="61"/>
  </w:num>
  <w:num w:numId="21">
    <w:abstractNumId w:val="67"/>
  </w:num>
  <w:num w:numId="22">
    <w:abstractNumId w:val="19"/>
  </w:num>
  <w:num w:numId="23">
    <w:abstractNumId w:val="40"/>
  </w:num>
  <w:num w:numId="24">
    <w:abstractNumId w:val="77"/>
  </w:num>
  <w:num w:numId="25">
    <w:abstractNumId w:val="54"/>
  </w:num>
  <w:num w:numId="26">
    <w:abstractNumId w:val="119"/>
  </w:num>
  <w:num w:numId="27">
    <w:abstractNumId w:val="62"/>
  </w:num>
  <w:num w:numId="28">
    <w:abstractNumId w:val="18"/>
  </w:num>
  <w:num w:numId="29">
    <w:abstractNumId w:val="111"/>
  </w:num>
  <w:num w:numId="30">
    <w:abstractNumId w:val="31"/>
  </w:num>
  <w:num w:numId="31">
    <w:abstractNumId w:val="125"/>
  </w:num>
  <w:num w:numId="32">
    <w:abstractNumId w:val="105"/>
  </w:num>
  <w:num w:numId="33">
    <w:abstractNumId w:val="80"/>
  </w:num>
  <w:num w:numId="34">
    <w:abstractNumId w:val="44"/>
  </w:num>
  <w:num w:numId="35">
    <w:abstractNumId w:val="102"/>
  </w:num>
  <w:num w:numId="36">
    <w:abstractNumId w:val="58"/>
  </w:num>
  <w:num w:numId="37">
    <w:abstractNumId w:val="42"/>
  </w:num>
  <w:num w:numId="38">
    <w:abstractNumId w:val="124"/>
  </w:num>
  <w:num w:numId="39">
    <w:abstractNumId w:val="69"/>
  </w:num>
  <w:num w:numId="40">
    <w:abstractNumId w:val="36"/>
  </w:num>
  <w:num w:numId="41">
    <w:abstractNumId w:val="90"/>
  </w:num>
  <w:num w:numId="42">
    <w:abstractNumId w:val="94"/>
  </w:num>
  <w:num w:numId="43">
    <w:abstractNumId w:val="117"/>
  </w:num>
  <w:num w:numId="44">
    <w:abstractNumId w:val="38"/>
  </w:num>
  <w:num w:numId="45">
    <w:abstractNumId w:val="52"/>
  </w:num>
  <w:num w:numId="46">
    <w:abstractNumId w:val="95"/>
  </w:num>
  <w:num w:numId="47">
    <w:abstractNumId w:val="63"/>
  </w:num>
  <w:num w:numId="48">
    <w:abstractNumId w:val="53"/>
  </w:num>
  <w:num w:numId="49">
    <w:abstractNumId w:val="33"/>
  </w:num>
  <w:num w:numId="50">
    <w:abstractNumId w:val="60"/>
  </w:num>
  <w:num w:numId="51">
    <w:abstractNumId w:val="98"/>
  </w:num>
  <w:num w:numId="52">
    <w:abstractNumId w:val="91"/>
  </w:num>
  <w:num w:numId="53">
    <w:abstractNumId w:val="35"/>
  </w:num>
  <w:num w:numId="54">
    <w:abstractNumId w:val="41"/>
  </w:num>
  <w:num w:numId="55">
    <w:abstractNumId w:val="68"/>
  </w:num>
  <w:num w:numId="56">
    <w:abstractNumId w:val="15"/>
  </w:num>
  <w:num w:numId="57">
    <w:abstractNumId w:val="49"/>
  </w:num>
  <w:num w:numId="58">
    <w:abstractNumId w:val="25"/>
  </w:num>
  <w:num w:numId="59">
    <w:abstractNumId w:val="110"/>
  </w:num>
  <w:num w:numId="60">
    <w:abstractNumId w:val="118"/>
  </w:num>
  <w:num w:numId="61">
    <w:abstractNumId w:val="115"/>
  </w:num>
  <w:num w:numId="62">
    <w:abstractNumId w:val="114"/>
  </w:num>
  <w:num w:numId="63">
    <w:abstractNumId w:val="14"/>
  </w:num>
  <w:num w:numId="64">
    <w:abstractNumId w:val="127"/>
  </w:num>
  <w:num w:numId="65">
    <w:abstractNumId w:val="39"/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34"/>
  </w:num>
  <w:num w:numId="69">
    <w:abstractNumId w:val="2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</w:num>
  <w:num w:numId="73">
    <w:abstractNumId w:val="97"/>
  </w:num>
  <w:num w:numId="74">
    <w:abstractNumId w:val="121"/>
  </w:num>
  <w:num w:numId="75">
    <w:abstractNumId w:val="100"/>
  </w:num>
  <w:num w:numId="76">
    <w:abstractNumId w:val="89"/>
  </w:num>
  <w:num w:numId="77">
    <w:abstractNumId w:val="106"/>
  </w:num>
  <w:num w:numId="78">
    <w:abstractNumId w:val="99"/>
  </w:num>
  <w:num w:numId="79">
    <w:abstractNumId w:val="126"/>
  </w:num>
  <w:num w:numId="80">
    <w:abstractNumId w:val="26"/>
  </w:num>
  <w:num w:numId="81">
    <w:abstractNumId w:val="23"/>
  </w:num>
  <w:num w:numId="82">
    <w:abstractNumId w:val="104"/>
  </w:num>
  <w:num w:numId="83">
    <w:abstractNumId w:val="24"/>
  </w:num>
  <w:num w:numId="84">
    <w:abstractNumId w:val="70"/>
  </w:num>
  <w:num w:numId="85">
    <w:abstractNumId w:val="5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6">
    <w:abstractNumId w:val="12"/>
  </w:num>
  <w:num w:numId="87">
    <w:abstractNumId w:val="74"/>
  </w:num>
  <w:num w:numId="88">
    <w:abstractNumId w:val="9"/>
  </w:num>
  <w:num w:numId="89">
    <w:abstractNumId w:val="20"/>
  </w:num>
  <w:num w:numId="90">
    <w:abstractNumId w:val="16"/>
  </w:num>
  <w:num w:numId="91">
    <w:abstractNumId w:val="46"/>
  </w:num>
  <w:num w:numId="92">
    <w:abstractNumId w:val="66"/>
  </w:num>
  <w:num w:numId="93">
    <w:abstractNumId w:val="122"/>
  </w:num>
  <w:num w:numId="94">
    <w:abstractNumId w:val="73"/>
  </w:num>
  <w:num w:numId="95">
    <w:abstractNumId w:val="72"/>
  </w:num>
  <w:num w:numId="96">
    <w:abstractNumId w:val="45"/>
  </w:num>
  <w:num w:numId="97">
    <w:abstractNumId w:val="59"/>
  </w:num>
  <w:num w:numId="98">
    <w:abstractNumId w:val="76"/>
  </w:num>
  <w:num w:numId="99">
    <w:abstractNumId w:val="79"/>
  </w:num>
  <w:num w:numId="100">
    <w:abstractNumId w:val="43"/>
  </w:num>
  <w:num w:numId="101">
    <w:abstractNumId w:val="88"/>
  </w:num>
  <w:num w:numId="102">
    <w:abstractNumId w:val="22"/>
  </w:num>
  <w:num w:numId="103">
    <w:abstractNumId w:val="27"/>
  </w:num>
  <w:num w:numId="104">
    <w:abstractNumId w:val="47"/>
  </w:num>
  <w:num w:numId="105">
    <w:abstractNumId w:val="84"/>
  </w:num>
  <w:num w:numId="106">
    <w:abstractNumId w:val="112"/>
  </w:num>
  <w:num w:numId="107">
    <w:abstractNumId w:val="82"/>
  </w:num>
  <w:num w:numId="108">
    <w:abstractNumId w:val="101"/>
  </w:num>
  <w:num w:numId="109">
    <w:abstractNumId w:val="37"/>
  </w:num>
  <w:num w:numId="110">
    <w:abstractNumId w:val="103"/>
  </w:num>
  <w:num w:numId="111">
    <w:abstractNumId w:val="30"/>
  </w:num>
  <w:num w:numId="112">
    <w:abstractNumId w:val="87"/>
  </w:num>
  <w:num w:numId="113">
    <w:abstractNumId w:val="93"/>
  </w:num>
  <w:num w:numId="114">
    <w:abstractNumId w:val="109"/>
  </w:num>
  <w:num w:numId="115">
    <w:abstractNumId w:val="50"/>
  </w:num>
  <w:num w:numId="116">
    <w:abstractNumId w:val="48"/>
  </w:num>
  <w:num w:numId="117">
    <w:abstractNumId w:val="5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08E9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5EC7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1CA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5A"/>
    <w:rsid w:val="002D726C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22C7"/>
    <w:rsid w:val="003A24AA"/>
    <w:rsid w:val="003A29A4"/>
    <w:rsid w:val="003A34E0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A7E"/>
    <w:rsid w:val="00401D62"/>
    <w:rsid w:val="0040226B"/>
    <w:rsid w:val="00403657"/>
    <w:rsid w:val="00403677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559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B7B"/>
    <w:rsid w:val="004A3E41"/>
    <w:rsid w:val="004A4271"/>
    <w:rsid w:val="004A4549"/>
    <w:rsid w:val="004A4596"/>
    <w:rsid w:val="004A47D1"/>
    <w:rsid w:val="004A4D8F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48C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4BF"/>
    <w:rsid w:val="00605596"/>
    <w:rsid w:val="00605A02"/>
    <w:rsid w:val="00605A96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1FCF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395"/>
    <w:rsid w:val="006B5060"/>
    <w:rsid w:val="006B50D9"/>
    <w:rsid w:val="006B69C7"/>
    <w:rsid w:val="006B6D6E"/>
    <w:rsid w:val="006B799D"/>
    <w:rsid w:val="006B7BE5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4056"/>
    <w:rsid w:val="00704249"/>
    <w:rsid w:val="00705A94"/>
    <w:rsid w:val="00706683"/>
    <w:rsid w:val="00706B19"/>
    <w:rsid w:val="007113A3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1CF7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2AB3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24C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66B0"/>
    <w:rsid w:val="009076B4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C22"/>
    <w:rsid w:val="00A76A56"/>
    <w:rsid w:val="00A76FDB"/>
    <w:rsid w:val="00A77523"/>
    <w:rsid w:val="00A80BCD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AF6D4B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5E7B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135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1DF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A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3CA7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1BDF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17413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BB9"/>
    <w:rsid w:val="00E90600"/>
    <w:rsid w:val="00E90A84"/>
    <w:rsid w:val="00E911DF"/>
    <w:rsid w:val="00E9138F"/>
    <w:rsid w:val="00E913A3"/>
    <w:rsid w:val="00E91602"/>
    <w:rsid w:val="00E93516"/>
    <w:rsid w:val="00E9356A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4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7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1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2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1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1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1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3F09-427F-4483-941F-92E23531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9046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10342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3</cp:revision>
  <cp:lastPrinted>2023-01-05T07:57:00Z</cp:lastPrinted>
  <dcterms:created xsi:type="dcterms:W3CDTF">2023-01-18T11:24:00Z</dcterms:created>
  <dcterms:modified xsi:type="dcterms:W3CDTF">2023-01-18T11:24:00Z</dcterms:modified>
</cp:coreProperties>
</file>